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4C3" w:rsidRPr="006D18D2" w:rsidRDefault="008574C3" w:rsidP="00691B6C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el-GR"/>
        </w:rPr>
      </w:pPr>
    </w:p>
    <w:p w:rsidR="00691B6C" w:rsidRPr="006D18D2" w:rsidRDefault="00691B6C" w:rsidP="00691B6C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el-GR"/>
        </w:rPr>
      </w:pPr>
      <w:r w:rsidRPr="006D18D2">
        <w:rPr>
          <w:rFonts w:ascii="Times New Roman" w:hAnsi="Times New Roman" w:cs="Times New Roman"/>
          <w:b/>
          <w:noProof/>
          <w:color w:val="000000"/>
          <w:sz w:val="28"/>
          <w:szCs w:val="28"/>
          <w:lang w:val="el-GR"/>
        </w:rPr>
        <w:t>Έντυπο οικονομικής Προσφοράς</w:t>
      </w:r>
    </w:p>
    <w:p w:rsidR="00691B6C" w:rsidRPr="006D18D2" w:rsidRDefault="00691B6C" w:rsidP="00691B6C">
      <w:pPr>
        <w:spacing w:after="0" w:line="360" w:lineRule="exact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ΣΤΟΙΧΕΙΑ ΠΡΟΦΕΡΟΝΤΟΣ:</w:t>
      </w:r>
    </w:p>
    <w:p w:rsidR="00691B6C" w:rsidRPr="006D18D2" w:rsidRDefault="00691B6C" w:rsidP="00691B6C">
      <w:pPr>
        <w:spacing w:after="0" w:line="360" w:lineRule="exact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Ημερομηνία:</w:t>
      </w:r>
    </w:p>
    <w:p w:rsidR="00691B6C" w:rsidRPr="006D18D2" w:rsidRDefault="00691B6C" w:rsidP="00691B6C">
      <w:pPr>
        <w:spacing w:after="0" w:line="360" w:lineRule="exact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Επωνυμία:</w:t>
      </w:r>
    </w:p>
    <w:p w:rsidR="00691B6C" w:rsidRPr="006D18D2" w:rsidRDefault="00691B6C" w:rsidP="00691B6C">
      <w:pPr>
        <w:spacing w:after="0" w:line="360" w:lineRule="exact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Δ/</w:t>
      </w:r>
      <w:proofErr w:type="spellStart"/>
      <w:r w:rsidRPr="006D18D2">
        <w:rPr>
          <w:rFonts w:ascii="Times New Roman" w:hAnsi="Times New Roman" w:cs="Times New Roman"/>
          <w:sz w:val="24"/>
          <w:lang w:val="el-GR"/>
        </w:rPr>
        <w:t>νση</w:t>
      </w:r>
      <w:proofErr w:type="spellEnd"/>
      <w:r w:rsidRPr="006D18D2">
        <w:rPr>
          <w:rFonts w:ascii="Times New Roman" w:hAnsi="Times New Roman" w:cs="Times New Roman"/>
          <w:sz w:val="24"/>
          <w:lang w:val="el-GR"/>
        </w:rPr>
        <w:t>:</w:t>
      </w:r>
    </w:p>
    <w:p w:rsidR="00691B6C" w:rsidRPr="006D18D2" w:rsidRDefault="00691B6C" w:rsidP="00691B6C">
      <w:pPr>
        <w:spacing w:after="0" w:line="360" w:lineRule="exact"/>
        <w:rPr>
          <w:rFonts w:ascii="Times New Roman" w:hAnsi="Times New Roman" w:cs="Times New Roman"/>
          <w:sz w:val="24"/>
          <w:lang w:val="el-GR"/>
        </w:rPr>
      </w:pPr>
      <w:proofErr w:type="spellStart"/>
      <w:r w:rsidRPr="006D18D2">
        <w:rPr>
          <w:rFonts w:ascii="Times New Roman" w:hAnsi="Times New Roman" w:cs="Times New Roman"/>
          <w:sz w:val="24"/>
          <w:lang w:val="el-GR"/>
        </w:rPr>
        <w:t>Τηλ</w:t>
      </w:r>
      <w:proofErr w:type="spellEnd"/>
      <w:r w:rsidRPr="006D18D2">
        <w:rPr>
          <w:rFonts w:ascii="Times New Roman" w:hAnsi="Times New Roman" w:cs="Times New Roman"/>
          <w:sz w:val="24"/>
          <w:lang w:val="el-GR"/>
        </w:rPr>
        <w:t>.:</w:t>
      </w:r>
    </w:p>
    <w:p w:rsidR="00691B6C" w:rsidRPr="006D18D2" w:rsidRDefault="00691B6C" w:rsidP="00691B6C">
      <w:pPr>
        <w:spacing w:after="0" w:line="360" w:lineRule="exact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n-US"/>
        </w:rPr>
        <w:t>Email</w:t>
      </w:r>
      <w:r w:rsidRPr="006D18D2">
        <w:rPr>
          <w:rFonts w:ascii="Times New Roman" w:hAnsi="Times New Roman" w:cs="Times New Roman"/>
          <w:sz w:val="24"/>
          <w:lang w:val="el-GR"/>
        </w:rPr>
        <w:t>:</w:t>
      </w:r>
    </w:p>
    <w:p w:rsidR="00691B6C" w:rsidRPr="006D18D2" w:rsidRDefault="00691B6C" w:rsidP="00691B6C">
      <w:pPr>
        <w:spacing w:after="0" w:line="360" w:lineRule="exact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6D18D2">
        <w:rPr>
          <w:rFonts w:ascii="Times New Roman" w:hAnsi="Times New Roman" w:cs="Times New Roman"/>
          <w:b/>
          <w:sz w:val="28"/>
          <w:szCs w:val="28"/>
          <w:lang w:val="el-GR"/>
        </w:rPr>
        <w:t>Οικονομική Προσφορά</w:t>
      </w:r>
    </w:p>
    <w:p w:rsidR="00691B6C" w:rsidRPr="006D18D2" w:rsidRDefault="00691B6C" w:rsidP="00CA449B">
      <w:pPr>
        <w:widowControl w:val="0"/>
        <w:spacing w:line="360" w:lineRule="exact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 xml:space="preserve">Που αφορά στον ανοικτό ηλεκτρονικό διαγωνισμό </w:t>
      </w:r>
      <w:r w:rsidR="004E496A" w:rsidRPr="006D18D2">
        <w:rPr>
          <w:rFonts w:ascii="Times New Roman" w:hAnsi="Times New Roman" w:cs="Times New Roman"/>
          <w:sz w:val="24"/>
          <w:lang w:val="el-GR"/>
        </w:rPr>
        <w:t>για την</w:t>
      </w:r>
      <w:r w:rsidRPr="006D18D2">
        <w:rPr>
          <w:rFonts w:ascii="Times New Roman" w:hAnsi="Times New Roman" w:cs="Times New Roman"/>
          <w:sz w:val="24"/>
          <w:lang w:val="el-GR"/>
        </w:rPr>
        <w:t xml:space="preserve"> </w:t>
      </w:r>
      <w:r w:rsidR="008574C3" w:rsidRPr="006D18D2">
        <w:rPr>
          <w:rFonts w:ascii="Times New Roman" w:hAnsi="Times New Roman" w:cs="Times New Roman"/>
          <w:sz w:val="24"/>
          <w:lang w:val="el-GR"/>
        </w:rPr>
        <w:t>«</w:t>
      </w:r>
      <w:r w:rsidR="008574C3" w:rsidRPr="006D18D2">
        <w:rPr>
          <w:rFonts w:ascii="Times New Roman" w:hAnsi="Times New Roman" w:cs="Times New Roman"/>
          <w:b/>
          <w:color w:val="002060"/>
          <w:sz w:val="24"/>
          <w:lang w:val="el-GR"/>
        </w:rPr>
        <w:t xml:space="preserve">Ηχητική και φωτιστική κάλυψη εκδηλώσεων Δήμου Κάτω </w:t>
      </w:r>
      <w:proofErr w:type="spellStart"/>
      <w:r w:rsidR="008574C3" w:rsidRPr="006D18D2">
        <w:rPr>
          <w:rFonts w:ascii="Times New Roman" w:hAnsi="Times New Roman" w:cs="Times New Roman"/>
          <w:b/>
          <w:color w:val="002060"/>
          <w:sz w:val="24"/>
          <w:lang w:val="el-GR"/>
        </w:rPr>
        <w:t>Νευροκοπίου</w:t>
      </w:r>
      <w:proofErr w:type="spellEnd"/>
      <w:r w:rsidR="008574C3" w:rsidRPr="006D18D2">
        <w:rPr>
          <w:rFonts w:ascii="Times New Roman" w:hAnsi="Times New Roman" w:cs="Times New Roman"/>
          <w:b/>
          <w:color w:val="002060"/>
          <w:sz w:val="24"/>
          <w:lang w:val="el-GR"/>
        </w:rPr>
        <w:t xml:space="preserve"> για το χρονικό διάστημα από 01-06-2026 έως 31 Μαΐου 2027</w:t>
      </w:r>
      <w:r w:rsidR="008574C3" w:rsidRPr="006D18D2">
        <w:rPr>
          <w:rFonts w:ascii="Times New Roman" w:hAnsi="Times New Roman" w:cs="Times New Roman"/>
          <w:sz w:val="24"/>
          <w:lang w:val="el-GR"/>
        </w:rPr>
        <w:t xml:space="preserve">» </w:t>
      </w:r>
      <w:r w:rsidRPr="006D18D2">
        <w:rPr>
          <w:rFonts w:ascii="Times New Roman" w:hAnsi="Times New Roman" w:cs="Times New Roman"/>
          <w:sz w:val="24"/>
          <w:lang w:val="el-GR"/>
        </w:rPr>
        <w:t>προϋπολογισθείσας δαπάνης</w:t>
      </w:r>
      <w:r w:rsidRPr="006D18D2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="008574C3" w:rsidRPr="006D18D2">
        <w:rPr>
          <w:rFonts w:ascii="Times New Roman" w:hAnsi="Times New Roman" w:cs="Times New Roman"/>
          <w:b/>
          <w:color w:val="002060"/>
          <w:sz w:val="24"/>
          <w:lang w:val="el-GR"/>
        </w:rPr>
        <w:t xml:space="preserve">102.982,00 </w:t>
      </w:r>
      <w:r w:rsidRPr="006D18D2">
        <w:rPr>
          <w:rFonts w:ascii="Times New Roman" w:hAnsi="Times New Roman" w:cs="Times New Roman"/>
          <w:b/>
          <w:sz w:val="24"/>
          <w:lang w:val="el-GR"/>
        </w:rPr>
        <w:t xml:space="preserve">€ </w:t>
      </w:r>
      <w:r w:rsidRPr="006D18D2">
        <w:rPr>
          <w:rFonts w:ascii="Times New Roman" w:hAnsi="Times New Roman" w:cs="Times New Roman"/>
          <w:sz w:val="24"/>
          <w:lang w:val="el-GR"/>
        </w:rPr>
        <w:t>συμπεριλαμβανομένου Φ.Π.Α. 24%».</w:t>
      </w:r>
    </w:p>
    <w:p w:rsidR="00691B6C" w:rsidRPr="006D18D2" w:rsidRDefault="00691B6C" w:rsidP="00CA449B">
      <w:pPr>
        <w:spacing w:after="0" w:line="360" w:lineRule="exact"/>
        <w:ind w:firstLine="567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 xml:space="preserve">Αφού έλαβα γνώση των στοιχείων της μελέτης που αφορά στην υπηρεσία </w:t>
      </w:r>
      <w:r w:rsidR="008574C3" w:rsidRPr="006D18D2">
        <w:rPr>
          <w:rFonts w:ascii="Times New Roman" w:hAnsi="Times New Roman" w:cs="Times New Roman"/>
          <w:sz w:val="24"/>
          <w:lang w:val="el-GR"/>
        </w:rPr>
        <w:t>«</w:t>
      </w:r>
      <w:r w:rsidR="008574C3" w:rsidRPr="008C3FF9">
        <w:rPr>
          <w:rFonts w:ascii="Times New Roman" w:hAnsi="Times New Roman" w:cs="Times New Roman"/>
          <w:b/>
          <w:color w:val="002060"/>
          <w:sz w:val="24"/>
          <w:lang w:val="el-GR"/>
        </w:rPr>
        <w:t xml:space="preserve">Ηχητική και φωτιστική κάλυψη εκδηλώσεων Δήμου Κάτω </w:t>
      </w:r>
      <w:proofErr w:type="spellStart"/>
      <w:r w:rsidR="008574C3" w:rsidRPr="008C3FF9">
        <w:rPr>
          <w:rFonts w:ascii="Times New Roman" w:hAnsi="Times New Roman" w:cs="Times New Roman"/>
          <w:b/>
          <w:color w:val="002060"/>
          <w:sz w:val="24"/>
          <w:lang w:val="el-GR"/>
        </w:rPr>
        <w:t>Νευροκοπίου</w:t>
      </w:r>
      <w:proofErr w:type="spellEnd"/>
      <w:r w:rsidR="008574C3" w:rsidRPr="008C3FF9">
        <w:rPr>
          <w:rFonts w:ascii="Times New Roman" w:hAnsi="Times New Roman" w:cs="Times New Roman"/>
          <w:b/>
          <w:color w:val="002060"/>
          <w:sz w:val="24"/>
          <w:lang w:val="el-GR"/>
        </w:rPr>
        <w:t xml:space="preserve"> για το χρονικό διάστημα από 01-06-2026 έως 31 Μαΐου 2027</w:t>
      </w:r>
      <w:r w:rsidR="008574C3" w:rsidRPr="006D18D2">
        <w:rPr>
          <w:rFonts w:ascii="Times New Roman" w:hAnsi="Times New Roman" w:cs="Times New Roman"/>
          <w:sz w:val="24"/>
          <w:lang w:val="el-GR"/>
        </w:rPr>
        <w:t xml:space="preserve">» </w:t>
      </w:r>
      <w:r w:rsidRPr="006D18D2">
        <w:rPr>
          <w:rFonts w:ascii="Times New Roman" w:hAnsi="Times New Roman" w:cs="Times New Roman"/>
          <w:sz w:val="24"/>
          <w:lang w:val="el-GR"/>
        </w:rPr>
        <w:t>τη διακήρυξη αυτής με τα παραρτήματά της, καθώς και των συνθηκών εκτέλεσης της υπηρεσίας αυτής,</w:t>
      </w:r>
      <w:r w:rsidRPr="006D18D2">
        <w:rPr>
          <w:lang w:val="el-GR"/>
        </w:rPr>
        <w:t xml:space="preserve"> </w:t>
      </w:r>
      <w:r w:rsidRPr="006D18D2">
        <w:rPr>
          <w:rFonts w:ascii="Times New Roman" w:hAnsi="Times New Roman" w:cs="Times New Roman"/>
          <w:sz w:val="24"/>
          <w:lang w:val="el-GR"/>
        </w:rPr>
        <w:t>δηλώνω ότι αποδέχομαι πλήρως και χωρίς επιφύλαξη ταύτα.</w:t>
      </w:r>
    </w:p>
    <w:p w:rsidR="00691B6C" w:rsidRPr="006D18D2" w:rsidRDefault="00691B6C" w:rsidP="00691B6C">
      <w:pPr>
        <w:spacing w:after="0" w:line="360" w:lineRule="exact"/>
        <w:ind w:firstLine="567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Για την εκτέλεσης της υπηρεσίας</w:t>
      </w:r>
    </w:p>
    <w:p w:rsidR="00691B6C" w:rsidRPr="006D18D2" w:rsidRDefault="00691B6C" w:rsidP="00691B6C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6D18D2">
        <w:rPr>
          <w:rFonts w:ascii="Times New Roman" w:hAnsi="Times New Roman" w:cs="Times New Roman"/>
          <w:b/>
          <w:sz w:val="24"/>
          <w:lang w:val="el-GR"/>
        </w:rPr>
        <w:t>ΠΡΟΣΦΕΡΩ</w:t>
      </w:r>
    </w:p>
    <w:p w:rsidR="00691B6C" w:rsidRPr="006D18D2" w:rsidRDefault="00691B6C" w:rsidP="00691B6C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:rsidR="00691B6C" w:rsidRPr="006D18D2" w:rsidRDefault="007524F4" w:rsidP="00691B6C">
      <w:pPr>
        <w:spacing w:after="480" w:line="360" w:lineRule="exact"/>
        <w:jc w:val="center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ΤΙΜΗ</w:t>
      </w:r>
      <w:r w:rsidR="00691B6C" w:rsidRPr="006D18D2">
        <w:rPr>
          <w:rFonts w:ascii="Times New Roman" w:hAnsi="Times New Roman" w:cs="Times New Roman"/>
          <w:sz w:val="24"/>
          <w:lang w:val="el-GR"/>
        </w:rPr>
        <w:t xml:space="preserve">: </w:t>
      </w:r>
      <w:r w:rsidRPr="006D18D2">
        <w:rPr>
          <w:rFonts w:ascii="Times New Roman" w:hAnsi="Times New Roman" w:cs="Times New Roman"/>
          <w:sz w:val="24"/>
          <w:lang w:val="el-GR"/>
        </w:rPr>
        <w:t>______________</w:t>
      </w:r>
      <w:r w:rsidR="00691B6C" w:rsidRPr="006D18D2">
        <w:rPr>
          <w:rFonts w:ascii="Times New Roman" w:hAnsi="Times New Roman" w:cs="Times New Roman"/>
          <w:sz w:val="24"/>
          <w:lang w:val="el-GR"/>
        </w:rPr>
        <w:t>_________________________________________(Ολογράφως)</w:t>
      </w: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______________________________________________________________(Αριθμητικώς)</w:t>
      </w:r>
    </w:p>
    <w:p w:rsidR="00691B6C" w:rsidRPr="006D18D2" w:rsidRDefault="00691B6C" w:rsidP="00691B6C">
      <w:pPr>
        <w:spacing w:after="0" w:line="360" w:lineRule="exact"/>
        <w:ind w:firstLine="567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ind w:firstLine="567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ind w:firstLine="567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>Ο προσφέρων</w:t>
      </w: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sz w:val="24"/>
          <w:lang w:val="el-GR"/>
        </w:rPr>
      </w:pPr>
    </w:p>
    <w:p w:rsidR="00691B6C" w:rsidRPr="006D18D2" w:rsidRDefault="00691B6C" w:rsidP="00691B6C">
      <w:pPr>
        <w:spacing w:after="0" w:line="360" w:lineRule="exact"/>
        <w:jc w:val="center"/>
        <w:rPr>
          <w:rFonts w:ascii="Times New Roman" w:hAnsi="Times New Roman" w:cs="Times New Roman"/>
          <w:sz w:val="24"/>
          <w:lang w:val="el-GR"/>
        </w:rPr>
      </w:pPr>
      <w:r w:rsidRPr="006D18D2">
        <w:rPr>
          <w:rFonts w:ascii="Times New Roman" w:hAnsi="Times New Roman" w:cs="Times New Roman"/>
          <w:sz w:val="24"/>
          <w:lang w:val="el-GR"/>
        </w:rPr>
        <w:t xml:space="preserve">       </w:t>
      </w:r>
      <w:r w:rsidR="008574C3" w:rsidRPr="006D18D2">
        <w:rPr>
          <w:rFonts w:ascii="Times New Roman" w:hAnsi="Times New Roman" w:cs="Times New Roman"/>
          <w:sz w:val="24"/>
          <w:lang w:val="el-GR"/>
        </w:rPr>
        <w:t>/          / 2026</w:t>
      </w:r>
    </w:p>
    <w:p w:rsidR="00691B6C" w:rsidRPr="006D18D2" w:rsidRDefault="00691B6C" w:rsidP="00D82B16">
      <w:pPr>
        <w:spacing w:after="0"/>
        <w:rPr>
          <w:rFonts w:ascii="Times New Roman" w:hAnsi="Times New Roman" w:cs="Times New Roman"/>
          <w:color w:val="002060"/>
          <w:lang w:val="el-GR"/>
        </w:rPr>
      </w:pPr>
    </w:p>
    <w:p w:rsidR="00691B6C" w:rsidRPr="006D18D2" w:rsidRDefault="00691B6C" w:rsidP="00D82B16">
      <w:pPr>
        <w:spacing w:after="0"/>
        <w:rPr>
          <w:rFonts w:ascii="Times New Roman" w:hAnsi="Times New Roman" w:cs="Times New Roman"/>
          <w:color w:val="002060"/>
          <w:lang w:val="el-GR"/>
        </w:rPr>
      </w:pPr>
    </w:p>
    <w:p w:rsidR="008574C3" w:rsidRPr="008C3FF9" w:rsidRDefault="008574C3" w:rsidP="00D82B16">
      <w:pPr>
        <w:spacing w:after="0"/>
        <w:rPr>
          <w:rFonts w:ascii="Times New Roman" w:hAnsi="Times New Roman" w:cs="Times New Roman"/>
          <w:color w:val="002060"/>
          <w:lang w:val="el-GR"/>
        </w:rPr>
      </w:pPr>
    </w:p>
    <w:p w:rsidR="008574C3" w:rsidRPr="006D18D2" w:rsidRDefault="008574C3" w:rsidP="00D82B16">
      <w:pPr>
        <w:spacing w:after="0"/>
        <w:rPr>
          <w:rFonts w:ascii="Times New Roman" w:hAnsi="Times New Roman" w:cs="Times New Roman"/>
          <w:color w:val="002060"/>
          <w:lang w:val="el-GR"/>
        </w:rPr>
      </w:pPr>
    </w:p>
    <w:p w:rsidR="008574C3" w:rsidRPr="006D18D2" w:rsidRDefault="008574C3" w:rsidP="00D82B16">
      <w:pPr>
        <w:spacing w:after="0"/>
        <w:rPr>
          <w:rFonts w:ascii="Times New Roman" w:hAnsi="Times New Roman" w:cs="Times New Roman"/>
          <w:color w:val="002060"/>
          <w:lang w:val="el-GR"/>
        </w:rPr>
      </w:pPr>
    </w:p>
    <w:p w:rsidR="008574C3" w:rsidRPr="006D18D2" w:rsidRDefault="008574C3" w:rsidP="00D82B16">
      <w:pPr>
        <w:spacing w:after="0"/>
        <w:rPr>
          <w:rFonts w:ascii="Times New Roman" w:hAnsi="Times New Roman" w:cs="Times New Roman"/>
          <w:color w:val="002060"/>
          <w:lang w:val="el-GR"/>
        </w:rPr>
      </w:pPr>
    </w:p>
    <w:p w:rsidR="008574C3" w:rsidRPr="006D18D2" w:rsidRDefault="008574C3" w:rsidP="00D82B16">
      <w:pPr>
        <w:spacing w:after="0"/>
        <w:rPr>
          <w:rFonts w:ascii="Times New Roman" w:hAnsi="Times New Roman" w:cs="Times New Roman"/>
          <w:color w:val="002060"/>
          <w:lang w:val="el-GR"/>
        </w:rPr>
      </w:pPr>
      <w:bookmarkStart w:id="0" w:name="_GoBack"/>
      <w:bookmarkEnd w:id="0"/>
    </w:p>
    <w:sectPr w:rsidR="008574C3" w:rsidRPr="006D18D2" w:rsidSect="0013275E">
      <w:footerReference w:type="default" r:id="rId9"/>
      <w:pgSz w:w="11906" w:h="16838"/>
      <w:pgMar w:top="1134" w:right="1133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A5" w:rsidRDefault="007C4CA5">
      <w:pPr>
        <w:spacing w:after="0"/>
      </w:pPr>
      <w:r>
        <w:separator/>
      </w:r>
    </w:p>
  </w:endnote>
  <w:endnote w:type="continuationSeparator" w:id="0">
    <w:p w:rsidR="007C4CA5" w:rsidRDefault="007C4C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2A0" w:rsidRDefault="002772A0">
    <w:pPr>
      <w:pStyle w:val="af5"/>
      <w:spacing w:after="0"/>
      <w:jc w:val="center"/>
      <w:rPr>
        <w:sz w:val="12"/>
        <w:szCs w:val="12"/>
        <w:lang w:val="el-GR"/>
      </w:rPr>
    </w:pPr>
  </w:p>
  <w:p w:rsidR="002772A0" w:rsidRDefault="002772A0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C120D5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C120D5">
      <w:rPr>
        <w:sz w:val="20"/>
        <w:szCs w:val="20"/>
      </w:rPr>
      <w:fldChar w:fldCharType="separate"/>
    </w:r>
    <w:r w:rsidR="008C3FF9">
      <w:rPr>
        <w:noProof/>
        <w:sz w:val="20"/>
        <w:szCs w:val="20"/>
      </w:rPr>
      <w:t>2</w:t>
    </w:r>
    <w:r w:rsidR="00C120D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A5" w:rsidRDefault="007C4CA5">
      <w:pPr>
        <w:spacing w:after="0"/>
      </w:pPr>
      <w:r>
        <w:separator/>
      </w:r>
    </w:p>
  </w:footnote>
  <w:footnote w:type="continuationSeparator" w:id="0">
    <w:p w:rsidR="007C4CA5" w:rsidRDefault="007C4C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9181AE0"/>
    <w:multiLevelType w:val="hybridMultilevel"/>
    <w:tmpl w:val="E99831B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B3195"/>
    <w:multiLevelType w:val="hybridMultilevel"/>
    <w:tmpl w:val="CD1E6B8E"/>
    <w:lvl w:ilvl="0" w:tplc="BD3650F6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65F67"/>
    <w:multiLevelType w:val="hybridMultilevel"/>
    <w:tmpl w:val="6BC8663C"/>
    <w:lvl w:ilvl="0" w:tplc="BD3650F6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63656"/>
    <w:multiLevelType w:val="hybridMultilevel"/>
    <w:tmpl w:val="8C344272"/>
    <w:lvl w:ilvl="0" w:tplc="F3BAB6CE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B4E65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2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6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4C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42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E0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8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E5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77B58"/>
    <w:multiLevelType w:val="hybridMultilevel"/>
    <w:tmpl w:val="63F05B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9131B"/>
    <w:multiLevelType w:val="hybridMultilevel"/>
    <w:tmpl w:val="29365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26775"/>
    <w:multiLevelType w:val="hybridMultilevel"/>
    <w:tmpl w:val="9D38070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E2E35"/>
    <w:multiLevelType w:val="hybridMultilevel"/>
    <w:tmpl w:val="E48E9B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075D5"/>
    <w:multiLevelType w:val="hybridMultilevel"/>
    <w:tmpl w:val="8DCC30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D095C"/>
    <w:multiLevelType w:val="hybridMultilevel"/>
    <w:tmpl w:val="5CA46870"/>
    <w:lvl w:ilvl="0" w:tplc="E846590A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E1560"/>
    <w:multiLevelType w:val="hybridMultilevel"/>
    <w:tmpl w:val="86B2C654"/>
    <w:lvl w:ilvl="0" w:tplc="4D4830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96770"/>
    <w:multiLevelType w:val="hybridMultilevel"/>
    <w:tmpl w:val="25548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6561B"/>
    <w:multiLevelType w:val="hybridMultilevel"/>
    <w:tmpl w:val="9A4844D0"/>
    <w:lvl w:ilvl="0" w:tplc="4150EFE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85417"/>
    <w:multiLevelType w:val="hybridMultilevel"/>
    <w:tmpl w:val="7916C708"/>
    <w:lvl w:ilvl="0" w:tplc="2FDC7C38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CD6A0DDC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E3AB2C4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B4BAF222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8A6A6C4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D8D87D68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A72EFEB2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B0AE82D6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E7006D74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>
    <w:nsid w:val="69EA7894"/>
    <w:multiLevelType w:val="hybridMultilevel"/>
    <w:tmpl w:val="119294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14"/>
  </w:num>
  <w:num w:numId="9">
    <w:abstractNumId w:val="24"/>
  </w:num>
  <w:num w:numId="10">
    <w:abstractNumId w:val="19"/>
  </w:num>
  <w:num w:numId="11">
    <w:abstractNumId w:val="17"/>
  </w:num>
  <w:num w:numId="12">
    <w:abstractNumId w:val="12"/>
  </w:num>
  <w:num w:numId="13">
    <w:abstractNumId w:val="13"/>
  </w:num>
  <w:num w:numId="14">
    <w:abstractNumId w:val="23"/>
  </w:num>
  <w:num w:numId="15">
    <w:abstractNumId w:val="20"/>
  </w:num>
  <w:num w:numId="16">
    <w:abstractNumId w:val="15"/>
  </w:num>
  <w:num w:numId="17">
    <w:abstractNumId w:val="16"/>
  </w:num>
  <w:num w:numId="18">
    <w:abstractNumId w:val="25"/>
  </w:num>
  <w:num w:numId="19">
    <w:abstractNumId w:val="22"/>
  </w:num>
  <w:num w:numId="20">
    <w:abstractNumId w:val="21"/>
  </w:num>
  <w:num w:numId="21">
    <w:abstractNumId w:val="18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229F3"/>
    <w:rsid w:val="00000058"/>
    <w:rsid w:val="000011F5"/>
    <w:rsid w:val="0000137B"/>
    <w:rsid w:val="00001961"/>
    <w:rsid w:val="000020FF"/>
    <w:rsid w:val="000024F0"/>
    <w:rsid w:val="00002655"/>
    <w:rsid w:val="00005040"/>
    <w:rsid w:val="0000509F"/>
    <w:rsid w:val="000055AC"/>
    <w:rsid w:val="0000729C"/>
    <w:rsid w:val="00007C3E"/>
    <w:rsid w:val="00010D48"/>
    <w:rsid w:val="00012A64"/>
    <w:rsid w:val="00013C8A"/>
    <w:rsid w:val="00015226"/>
    <w:rsid w:val="00015685"/>
    <w:rsid w:val="000158C7"/>
    <w:rsid w:val="000169BF"/>
    <w:rsid w:val="00020253"/>
    <w:rsid w:val="00020B6A"/>
    <w:rsid w:val="00020BDF"/>
    <w:rsid w:val="00021E24"/>
    <w:rsid w:val="00022C43"/>
    <w:rsid w:val="0002320C"/>
    <w:rsid w:val="00023CD0"/>
    <w:rsid w:val="00023F26"/>
    <w:rsid w:val="00024F7A"/>
    <w:rsid w:val="000255AB"/>
    <w:rsid w:val="00025C52"/>
    <w:rsid w:val="00026952"/>
    <w:rsid w:val="00026E2E"/>
    <w:rsid w:val="000273F3"/>
    <w:rsid w:val="00027A9E"/>
    <w:rsid w:val="0003162D"/>
    <w:rsid w:val="00031EB8"/>
    <w:rsid w:val="00032611"/>
    <w:rsid w:val="00032BAF"/>
    <w:rsid w:val="00033010"/>
    <w:rsid w:val="00033349"/>
    <w:rsid w:val="000358F8"/>
    <w:rsid w:val="00035D35"/>
    <w:rsid w:val="00035E7B"/>
    <w:rsid w:val="00036EEA"/>
    <w:rsid w:val="00037801"/>
    <w:rsid w:val="00037A81"/>
    <w:rsid w:val="00040639"/>
    <w:rsid w:val="00043016"/>
    <w:rsid w:val="00043D71"/>
    <w:rsid w:val="0004457A"/>
    <w:rsid w:val="00044963"/>
    <w:rsid w:val="00045417"/>
    <w:rsid w:val="000468F1"/>
    <w:rsid w:val="00047387"/>
    <w:rsid w:val="00050DED"/>
    <w:rsid w:val="000521DC"/>
    <w:rsid w:val="000554AB"/>
    <w:rsid w:val="000557E4"/>
    <w:rsid w:val="00056935"/>
    <w:rsid w:val="00056E6D"/>
    <w:rsid w:val="0005714E"/>
    <w:rsid w:val="00060353"/>
    <w:rsid w:val="00061147"/>
    <w:rsid w:val="00061329"/>
    <w:rsid w:val="00061A65"/>
    <w:rsid w:val="000620B3"/>
    <w:rsid w:val="00062539"/>
    <w:rsid w:val="0006357D"/>
    <w:rsid w:val="00063CDF"/>
    <w:rsid w:val="00064648"/>
    <w:rsid w:val="00064662"/>
    <w:rsid w:val="000649DF"/>
    <w:rsid w:val="0006560B"/>
    <w:rsid w:val="00066BDF"/>
    <w:rsid w:val="00066E21"/>
    <w:rsid w:val="00071417"/>
    <w:rsid w:val="00071909"/>
    <w:rsid w:val="00071CE6"/>
    <w:rsid w:val="0007347B"/>
    <w:rsid w:val="00074D5E"/>
    <w:rsid w:val="00075146"/>
    <w:rsid w:val="00076407"/>
    <w:rsid w:val="00076C9E"/>
    <w:rsid w:val="00076CDD"/>
    <w:rsid w:val="00081431"/>
    <w:rsid w:val="000827CF"/>
    <w:rsid w:val="00084105"/>
    <w:rsid w:val="0009690F"/>
    <w:rsid w:val="00097545"/>
    <w:rsid w:val="0009782F"/>
    <w:rsid w:val="000A0FD7"/>
    <w:rsid w:val="000A1F0B"/>
    <w:rsid w:val="000A223D"/>
    <w:rsid w:val="000A5B86"/>
    <w:rsid w:val="000A6F04"/>
    <w:rsid w:val="000A78D4"/>
    <w:rsid w:val="000B0B93"/>
    <w:rsid w:val="000B1EE7"/>
    <w:rsid w:val="000B2FD7"/>
    <w:rsid w:val="000B44AC"/>
    <w:rsid w:val="000B4CE0"/>
    <w:rsid w:val="000B4E42"/>
    <w:rsid w:val="000B4E51"/>
    <w:rsid w:val="000B5084"/>
    <w:rsid w:val="000B50E0"/>
    <w:rsid w:val="000B5168"/>
    <w:rsid w:val="000B5954"/>
    <w:rsid w:val="000B5BD8"/>
    <w:rsid w:val="000B6A5C"/>
    <w:rsid w:val="000B6D91"/>
    <w:rsid w:val="000B7F82"/>
    <w:rsid w:val="000C04A4"/>
    <w:rsid w:val="000C1061"/>
    <w:rsid w:val="000C2259"/>
    <w:rsid w:val="000C2AF4"/>
    <w:rsid w:val="000C2D2C"/>
    <w:rsid w:val="000C4284"/>
    <w:rsid w:val="000C76F3"/>
    <w:rsid w:val="000C7AB6"/>
    <w:rsid w:val="000C7B6C"/>
    <w:rsid w:val="000C7EE7"/>
    <w:rsid w:val="000D1E44"/>
    <w:rsid w:val="000D319F"/>
    <w:rsid w:val="000D3762"/>
    <w:rsid w:val="000D3FE7"/>
    <w:rsid w:val="000D621B"/>
    <w:rsid w:val="000E0519"/>
    <w:rsid w:val="000E1478"/>
    <w:rsid w:val="000E636F"/>
    <w:rsid w:val="000E6435"/>
    <w:rsid w:val="000E66A3"/>
    <w:rsid w:val="000E6DFB"/>
    <w:rsid w:val="000F01F1"/>
    <w:rsid w:val="000F212D"/>
    <w:rsid w:val="000F48CF"/>
    <w:rsid w:val="000F6518"/>
    <w:rsid w:val="000F686D"/>
    <w:rsid w:val="000F6DF0"/>
    <w:rsid w:val="000F7979"/>
    <w:rsid w:val="001007F1"/>
    <w:rsid w:val="00100927"/>
    <w:rsid w:val="001013CB"/>
    <w:rsid w:val="001017C9"/>
    <w:rsid w:val="00102CD4"/>
    <w:rsid w:val="0010336A"/>
    <w:rsid w:val="001036EA"/>
    <w:rsid w:val="001040D9"/>
    <w:rsid w:val="001049C2"/>
    <w:rsid w:val="00104B33"/>
    <w:rsid w:val="00104BC3"/>
    <w:rsid w:val="00105314"/>
    <w:rsid w:val="001066DF"/>
    <w:rsid w:val="00107500"/>
    <w:rsid w:val="001101C6"/>
    <w:rsid w:val="00110309"/>
    <w:rsid w:val="00111E0D"/>
    <w:rsid w:val="00112ABE"/>
    <w:rsid w:val="00114DA7"/>
    <w:rsid w:val="00116CBA"/>
    <w:rsid w:val="001170D8"/>
    <w:rsid w:val="00117891"/>
    <w:rsid w:val="001204C2"/>
    <w:rsid w:val="00120554"/>
    <w:rsid w:val="001207A0"/>
    <w:rsid w:val="001217F6"/>
    <w:rsid w:val="00121C45"/>
    <w:rsid w:val="00121CA6"/>
    <w:rsid w:val="001221D5"/>
    <w:rsid w:val="00122A5B"/>
    <w:rsid w:val="00122C70"/>
    <w:rsid w:val="00123B03"/>
    <w:rsid w:val="00125B0B"/>
    <w:rsid w:val="00127AAD"/>
    <w:rsid w:val="00127F45"/>
    <w:rsid w:val="001307D8"/>
    <w:rsid w:val="0013171D"/>
    <w:rsid w:val="0013275E"/>
    <w:rsid w:val="001343A7"/>
    <w:rsid w:val="00134B5D"/>
    <w:rsid w:val="00134D2A"/>
    <w:rsid w:val="001365BB"/>
    <w:rsid w:val="00136D86"/>
    <w:rsid w:val="00137CCE"/>
    <w:rsid w:val="0014092D"/>
    <w:rsid w:val="00141E90"/>
    <w:rsid w:val="00142140"/>
    <w:rsid w:val="001450EC"/>
    <w:rsid w:val="001453B1"/>
    <w:rsid w:val="001453F9"/>
    <w:rsid w:val="00145465"/>
    <w:rsid w:val="0014575C"/>
    <w:rsid w:val="00145FF4"/>
    <w:rsid w:val="001468B2"/>
    <w:rsid w:val="001468D7"/>
    <w:rsid w:val="00150588"/>
    <w:rsid w:val="00150871"/>
    <w:rsid w:val="00151502"/>
    <w:rsid w:val="001519E7"/>
    <w:rsid w:val="00152578"/>
    <w:rsid w:val="001545D4"/>
    <w:rsid w:val="001547E9"/>
    <w:rsid w:val="00155E65"/>
    <w:rsid w:val="00156C42"/>
    <w:rsid w:val="00160307"/>
    <w:rsid w:val="001658A1"/>
    <w:rsid w:val="00165C7C"/>
    <w:rsid w:val="00165C80"/>
    <w:rsid w:val="00166934"/>
    <w:rsid w:val="00166D3E"/>
    <w:rsid w:val="00171122"/>
    <w:rsid w:val="00171EB5"/>
    <w:rsid w:val="001721A7"/>
    <w:rsid w:val="001726A9"/>
    <w:rsid w:val="00173592"/>
    <w:rsid w:val="00173BB1"/>
    <w:rsid w:val="00175691"/>
    <w:rsid w:val="00176834"/>
    <w:rsid w:val="00176884"/>
    <w:rsid w:val="00176DEA"/>
    <w:rsid w:val="00176F63"/>
    <w:rsid w:val="00177D6E"/>
    <w:rsid w:val="0018088B"/>
    <w:rsid w:val="001814C8"/>
    <w:rsid w:val="00181828"/>
    <w:rsid w:val="0018342E"/>
    <w:rsid w:val="0018347E"/>
    <w:rsid w:val="001839AA"/>
    <w:rsid w:val="00183F33"/>
    <w:rsid w:val="00184870"/>
    <w:rsid w:val="00185088"/>
    <w:rsid w:val="00185745"/>
    <w:rsid w:val="00185C8B"/>
    <w:rsid w:val="00186B76"/>
    <w:rsid w:val="00187B36"/>
    <w:rsid w:val="00190835"/>
    <w:rsid w:val="00191848"/>
    <w:rsid w:val="00191AC1"/>
    <w:rsid w:val="00193450"/>
    <w:rsid w:val="0019364C"/>
    <w:rsid w:val="001938C9"/>
    <w:rsid w:val="00193C14"/>
    <w:rsid w:val="001943E8"/>
    <w:rsid w:val="00194EFC"/>
    <w:rsid w:val="001955AB"/>
    <w:rsid w:val="00196A81"/>
    <w:rsid w:val="001A1531"/>
    <w:rsid w:val="001A2532"/>
    <w:rsid w:val="001A31FE"/>
    <w:rsid w:val="001A3725"/>
    <w:rsid w:val="001A410F"/>
    <w:rsid w:val="001A4598"/>
    <w:rsid w:val="001A47A4"/>
    <w:rsid w:val="001A51A2"/>
    <w:rsid w:val="001A5387"/>
    <w:rsid w:val="001A71FA"/>
    <w:rsid w:val="001B0656"/>
    <w:rsid w:val="001B0765"/>
    <w:rsid w:val="001B2819"/>
    <w:rsid w:val="001B2F8D"/>
    <w:rsid w:val="001B30B9"/>
    <w:rsid w:val="001B33F7"/>
    <w:rsid w:val="001B4890"/>
    <w:rsid w:val="001B52D1"/>
    <w:rsid w:val="001B6368"/>
    <w:rsid w:val="001B64FA"/>
    <w:rsid w:val="001C0533"/>
    <w:rsid w:val="001C0BBE"/>
    <w:rsid w:val="001C1814"/>
    <w:rsid w:val="001C2D22"/>
    <w:rsid w:val="001C327A"/>
    <w:rsid w:val="001C4000"/>
    <w:rsid w:val="001C4D31"/>
    <w:rsid w:val="001C5104"/>
    <w:rsid w:val="001C57FC"/>
    <w:rsid w:val="001C5AD7"/>
    <w:rsid w:val="001C6139"/>
    <w:rsid w:val="001C7700"/>
    <w:rsid w:val="001D22CD"/>
    <w:rsid w:val="001D23D3"/>
    <w:rsid w:val="001D2694"/>
    <w:rsid w:val="001D2727"/>
    <w:rsid w:val="001D2842"/>
    <w:rsid w:val="001D36F2"/>
    <w:rsid w:val="001D4558"/>
    <w:rsid w:val="001D4A78"/>
    <w:rsid w:val="001D54D9"/>
    <w:rsid w:val="001D60AE"/>
    <w:rsid w:val="001D7864"/>
    <w:rsid w:val="001E01BC"/>
    <w:rsid w:val="001E0880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0D9B"/>
    <w:rsid w:val="001F1DCF"/>
    <w:rsid w:val="001F62C3"/>
    <w:rsid w:val="001F7E31"/>
    <w:rsid w:val="00200FAD"/>
    <w:rsid w:val="002041AF"/>
    <w:rsid w:val="00204DA6"/>
    <w:rsid w:val="0020572F"/>
    <w:rsid w:val="00206824"/>
    <w:rsid w:val="00207038"/>
    <w:rsid w:val="00207621"/>
    <w:rsid w:val="00210CF9"/>
    <w:rsid w:val="00211B69"/>
    <w:rsid w:val="0021250A"/>
    <w:rsid w:val="00212587"/>
    <w:rsid w:val="002132D2"/>
    <w:rsid w:val="00215331"/>
    <w:rsid w:val="00215ADE"/>
    <w:rsid w:val="00216ECA"/>
    <w:rsid w:val="00217F18"/>
    <w:rsid w:val="00220175"/>
    <w:rsid w:val="00220D91"/>
    <w:rsid w:val="00220F27"/>
    <w:rsid w:val="00221858"/>
    <w:rsid w:val="00222045"/>
    <w:rsid w:val="0022250D"/>
    <w:rsid w:val="00222BE7"/>
    <w:rsid w:val="00224F61"/>
    <w:rsid w:val="0022502F"/>
    <w:rsid w:val="002259AD"/>
    <w:rsid w:val="00225C31"/>
    <w:rsid w:val="00225CDE"/>
    <w:rsid w:val="00226F5A"/>
    <w:rsid w:val="00227FB3"/>
    <w:rsid w:val="002304A0"/>
    <w:rsid w:val="00231189"/>
    <w:rsid w:val="002318E3"/>
    <w:rsid w:val="00232DF9"/>
    <w:rsid w:val="002331EA"/>
    <w:rsid w:val="002338D8"/>
    <w:rsid w:val="002353B1"/>
    <w:rsid w:val="00235983"/>
    <w:rsid w:val="00241B45"/>
    <w:rsid w:val="0024202B"/>
    <w:rsid w:val="002432FE"/>
    <w:rsid w:val="002433ED"/>
    <w:rsid w:val="00244DC3"/>
    <w:rsid w:val="00245203"/>
    <w:rsid w:val="00245426"/>
    <w:rsid w:val="00245B54"/>
    <w:rsid w:val="00246991"/>
    <w:rsid w:val="00246D2E"/>
    <w:rsid w:val="00247AA2"/>
    <w:rsid w:val="0025065F"/>
    <w:rsid w:val="00250C16"/>
    <w:rsid w:val="0025162D"/>
    <w:rsid w:val="00251773"/>
    <w:rsid w:val="002523EF"/>
    <w:rsid w:val="0025400A"/>
    <w:rsid w:val="0025536E"/>
    <w:rsid w:val="00255761"/>
    <w:rsid w:val="00260544"/>
    <w:rsid w:val="002615EB"/>
    <w:rsid w:val="002647D4"/>
    <w:rsid w:val="0026503A"/>
    <w:rsid w:val="002656CE"/>
    <w:rsid w:val="0026685E"/>
    <w:rsid w:val="00266D9E"/>
    <w:rsid w:val="00270D2C"/>
    <w:rsid w:val="00273B8A"/>
    <w:rsid w:val="00273D89"/>
    <w:rsid w:val="002743CE"/>
    <w:rsid w:val="00275634"/>
    <w:rsid w:val="002758D4"/>
    <w:rsid w:val="00275BDE"/>
    <w:rsid w:val="002762AB"/>
    <w:rsid w:val="00276800"/>
    <w:rsid w:val="00276EDA"/>
    <w:rsid w:val="002772A0"/>
    <w:rsid w:val="00277976"/>
    <w:rsid w:val="002779F0"/>
    <w:rsid w:val="002802F6"/>
    <w:rsid w:val="002817F5"/>
    <w:rsid w:val="00282595"/>
    <w:rsid w:val="00284640"/>
    <w:rsid w:val="00284C5F"/>
    <w:rsid w:val="002858B2"/>
    <w:rsid w:val="002859A6"/>
    <w:rsid w:val="00286137"/>
    <w:rsid w:val="002861C0"/>
    <w:rsid w:val="00286BFF"/>
    <w:rsid w:val="00287116"/>
    <w:rsid w:val="00287276"/>
    <w:rsid w:val="002901CB"/>
    <w:rsid w:val="00290CD8"/>
    <w:rsid w:val="0029126A"/>
    <w:rsid w:val="002913F6"/>
    <w:rsid w:val="00292118"/>
    <w:rsid w:val="00292634"/>
    <w:rsid w:val="00292883"/>
    <w:rsid w:val="00292B67"/>
    <w:rsid w:val="0029307B"/>
    <w:rsid w:val="0029393F"/>
    <w:rsid w:val="0029685C"/>
    <w:rsid w:val="002973BD"/>
    <w:rsid w:val="002A0571"/>
    <w:rsid w:val="002A0E2B"/>
    <w:rsid w:val="002A2272"/>
    <w:rsid w:val="002A399F"/>
    <w:rsid w:val="002A3AAC"/>
    <w:rsid w:val="002A4A69"/>
    <w:rsid w:val="002A706A"/>
    <w:rsid w:val="002A77E4"/>
    <w:rsid w:val="002B20BB"/>
    <w:rsid w:val="002B2D40"/>
    <w:rsid w:val="002B3983"/>
    <w:rsid w:val="002B4D9C"/>
    <w:rsid w:val="002B4DE5"/>
    <w:rsid w:val="002B57F6"/>
    <w:rsid w:val="002B5C2D"/>
    <w:rsid w:val="002B7965"/>
    <w:rsid w:val="002C0076"/>
    <w:rsid w:val="002C01D9"/>
    <w:rsid w:val="002C0513"/>
    <w:rsid w:val="002C0D57"/>
    <w:rsid w:val="002C0ECF"/>
    <w:rsid w:val="002C0F60"/>
    <w:rsid w:val="002C1B44"/>
    <w:rsid w:val="002C2498"/>
    <w:rsid w:val="002C253F"/>
    <w:rsid w:val="002C2C35"/>
    <w:rsid w:val="002C41FF"/>
    <w:rsid w:val="002C423E"/>
    <w:rsid w:val="002C4541"/>
    <w:rsid w:val="002C63EC"/>
    <w:rsid w:val="002C6819"/>
    <w:rsid w:val="002C7B9C"/>
    <w:rsid w:val="002D03C5"/>
    <w:rsid w:val="002D1B58"/>
    <w:rsid w:val="002D1C41"/>
    <w:rsid w:val="002D213E"/>
    <w:rsid w:val="002D2512"/>
    <w:rsid w:val="002D2B30"/>
    <w:rsid w:val="002D2CEE"/>
    <w:rsid w:val="002D3446"/>
    <w:rsid w:val="002D3C14"/>
    <w:rsid w:val="002D3DB7"/>
    <w:rsid w:val="002D56DD"/>
    <w:rsid w:val="002D6343"/>
    <w:rsid w:val="002D7A51"/>
    <w:rsid w:val="002E05CD"/>
    <w:rsid w:val="002E0BD9"/>
    <w:rsid w:val="002E1138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E7801"/>
    <w:rsid w:val="002E7C8A"/>
    <w:rsid w:val="002F0185"/>
    <w:rsid w:val="002F1F48"/>
    <w:rsid w:val="002F2403"/>
    <w:rsid w:val="002F57CF"/>
    <w:rsid w:val="002F5ED7"/>
    <w:rsid w:val="002F7FDD"/>
    <w:rsid w:val="00301702"/>
    <w:rsid w:val="00303AE1"/>
    <w:rsid w:val="00305C49"/>
    <w:rsid w:val="00305EAC"/>
    <w:rsid w:val="00306657"/>
    <w:rsid w:val="0030692E"/>
    <w:rsid w:val="00307249"/>
    <w:rsid w:val="00307AF2"/>
    <w:rsid w:val="00310942"/>
    <w:rsid w:val="00311A63"/>
    <w:rsid w:val="00312742"/>
    <w:rsid w:val="003143B1"/>
    <w:rsid w:val="00315D79"/>
    <w:rsid w:val="00316C81"/>
    <w:rsid w:val="0031785B"/>
    <w:rsid w:val="00320084"/>
    <w:rsid w:val="00321C96"/>
    <w:rsid w:val="00321EA9"/>
    <w:rsid w:val="00322998"/>
    <w:rsid w:val="00322DB6"/>
    <w:rsid w:val="00322DCB"/>
    <w:rsid w:val="003237E6"/>
    <w:rsid w:val="00324568"/>
    <w:rsid w:val="0032639F"/>
    <w:rsid w:val="00326E87"/>
    <w:rsid w:val="0033581F"/>
    <w:rsid w:val="003363E5"/>
    <w:rsid w:val="0033792C"/>
    <w:rsid w:val="00341043"/>
    <w:rsid w:val="0034108A"/>
    <w:rsid w:val="0034124D"/>
    <w:rsid w:val="00342556"/>
    <w:rsid w:val="003425F3"/>
    <w:rsid w:val="00344AB3"/>
    <w:rsid w:val="00344E52"/>
    <w:rsid w:val="003451BF"/>
    <w:rsid w:val="00345415"/>
    <w:rsid w:val="003458B7"/>
    <w:rsid w:val="0034590B"/>
    <w:rsid w:val="00345B8C"/>
    <w:rsid w:val="00346054"/>
    <w:rsid w:val="00346C39"/>
    <w:rsid w:val="00347647"/>
    <w:rsid w:val="003476B5"/>
    <w:rsid w:val="00347DC1"/>
    <w:rsid w:val="003502C0"/>
    <w:rsid w:val="00351E86"/>
    <w:rsid w:val="003533E1"/>
    <w:rsid w:val="00353578"/>
    <w:rsid w:val="00353AF0"/>
    <w:rsid w:val="00355202"/>
    <w:rsid w:val="00355437"/>
    <w:rsid w:val="00355C21"/>
    <w:rsid w:val="003572F7"/>
    <w:rsid w:val="00360052"/>
    <w:rsid w:val="00360444"/>
    <w:rsid w:val="0036256B"/>
    <w:rsid w:val="003643C7"/>
    <w:rsid w:val="00365B21"/>
    <w:rsid w:val="0037093A"/>
    <w:rsid w:val="00371471"/>
    <w:rsid w:val="00371885"/>
    <w:rsid w:val="00373987"/>
    <w:rsid w:val="00373A3E"/>
    <w:rsid w:val="00373B30"/>
    <w:rsid w:val="00373EAD"/>
    <w:rsid w:val="003744C0"/>
    <w:rsid w:val="00374B84"/>
    <w:rsid w:val="00376492"/>
    <w:rsid w:val="00376C98"/>
    <w:rsid w:val="003824C0"/>
    <w:rsid w:val="00382866"/>
    <w:rsid w:val="003839C4"/>
    <w:rsid w:val="00383A45"/>
    <w:rsid w:val="0038427F"/>
    <w:rsid w:val="0038569A"/>
    <w:rsid w:val="00386D89"/>
    <w:rsid w:val="0038703D"/>
    <w:rsid w:val="00387221"/>
    <w:rsid w:val="00387D88"/>
    <w:rsid w:val="00387E04"/>
    <w:rsid w:val="003916A9"/>
    <w:rsid w:val="00391DCF"/>
    <w:rsid w:val="00393575"/>
    <w:rsid w:val="00393A05"/>
    <w:rsid w:val="003947C8"/>
    <w:rsid w:val="00394E4E"/>
    <w:rsid w:val="00396827"/>
    <w:rsid w:val="003970AF"/>
    <w:rsid w:val="00397EC9"/>
    <w:rsid w:val="003A07CA"/>
    <w:rsid w:val="003A2DDC"/>
    <w:rsid w:val="003A350D"/>
    <w:rsid w:val="003A481D"/>
    <w:rsid w:val="003A51BF"/>
    <w:rsid w:val="003A6636"/>
    <w:rsid w:val="003A6746"/>
    <w:rsid w:val="003A79A7"/>
    <w:rsid w:val="003A7D22"/>
    <w:rsid w:val="003B030A"/>
    <w:rsid w:val="003B5E78"/>
    <w:rsid w:val="003B7077"/>
    <w:rsid w:val="003C04D2"/>
    <w:rsid w:val="003C114E"/>
    <w:rsid w:val="003C127B"/>
    <w:rsid w:val="003C1533"/>
    <w:rsid w:val="003C1D06"/>
    <w:rsid w:val="003C275B"/>
    <w:rsid w:val="003C32BD"/>
    <w:rsid w:val="003C36F8"/>
    <w:rsid w:val="003C3830"/>
    <w:rsid w:val="003C38DC"/>
    <w:rsid w:val="003C3943"/>
    <w:rsid w:val="003C4424"/>
    <w:rsid w:val="003C4497"/>
    <w:rsid w:val="003C454A"/>
    <w:rsid w:val="003C5BC8"/>
    <w:rsid w:val="003C6449"/>
    <w:rsid w:val="003D0918"/>
    <w:rsid w:val="003D1E0A"/>
    <w:rsid w:val="003D3B9F"/>
    <w:rsid w:val="003D62F0"/>
    <w:rsid w:val="003D7490"/>
    <w:rsid w:val="003D7F2A"/>
    <w:rsid w:val="003E0389"/>
    <w:rsid w:val="003E0898"/>
    <w:rsid w:val="003E137B"/>
    <w:rsid w:val="003E151C"/>
    <w:rsid w:val="003E1B58"/>
    <w:rsid w:val="003E1BD5"/>
    <w:rsid w:val="003E33A5"/>
    <w:rsid w:val="003E39BE"/>
    <w:rsid w:val="003E5177"/>
    <w:rsid w:val="003E54D7"/>
    <w:rsid w:val="003E677F"/>
    <w:rsid w:val="003E701A"/>
    <w:rsid w:val="003F08E2"/>
    <w:rsid w:val="003F2068"/>
    <w:rsid w:val="003F3E0D"/>
    <w:rsid w:val="003F48A0"/>
    <w:rsid w:val="003F4D69"/>
    <w:rsid w:val="003F571F"/>
    <w:rsid w:val="003F5A23"/>
    <w:rsid w:val="003F605A"/>
    <w:rsid w:val="003F6725"/>
    <w:rsid w:val="003F7720"/>
    <w:rsid w:val="003F7A02"/>
    <w:rsid w:val="003F7CA8"/>
    <w:rsid w:val="00401F4D"/>
    <w:rsid w:val="00402801"/>
    <w:rsid w:val="00403FF5"/>
    <w:rsid w:val="00405226"/>
    <w:rsid w:val="0040531B"/>
    <w:rsid w:val="00405AEC"/>
    <w:rsid w:val="00405D54"/>
    <w:rsid w:val="00406754"/>
    <w:rsid w:val="004072A5"/>
    <w:rsid w:val="0040767A"/>
    <w:rsid w:val="0040788B"/>
    <w:rsid w:val="0041158F"/>
    <w:rsid w:val="004117FE"/>
    <w:rsid w:val="00412600"/>
    <w:rsid w:val="004134BB"/>
    <w:rsid w:val="00413927"/>
    <w:rsid w:val="004139EB"/>
    <w:rsid w:val="00413AFB"/>
    <w:rsid w:val="004140EF"/>
    <w:rsid w:val="0041460D"/>
    <w:rsid w:val="00414AB9"/>
    <w:rsid w:val="004165DD"/>
    <w:rsid w:val="00416EF3"/>
    <w:rsid w:val="00416F5E"/>
    <w:rsid w:val="00420634"/>
    <w:rsid w:val="00421F00"/>
    <w:rsid w:val="0042212F"/>
    <w:rsid w:val="00424962"/>
    <w:rsid w:val="00424D1B"/>
    <w:rsid w:val="0042598E"/>
    <w:rsid w:val="00425F73"/>
    <w:rsid w:val="00426F3E"/>
    <w:rsid w:val="0042792F"/>
    <w:rsid w:val="004301EB"/>
    <w:rsid w:val="00430898"/>
    <w:rsid w:val="00430D31"/>
    <w:rsid w:val="00431396"/>
    <w:rsid w:val="00431FAC"/>
    <w:rsid w:val="004323AD"/>
    <w:rsid w:val="004325A2"/>
    <w:rsid w:val="00432641"/>
    <w:rsid w:val="0043356B"/>
    <w:rsid w:val="00433D89"/>
    <w:rsid w:val="00434390"/>
    <w:rsid w:val="004344C2"/>
    <w:rsid w:val="00434B2C"/>
    <w:rsid w:val="00434F1B"/>
    <w:rsid w:val="00435179"/>
    <w:rsid w:val="0043576B"/>
    <w:rsid w:val="00436F2C"/>
    <w:rsid w:val="00441473"/>
    <w:rsid w:val="00441C72"/>
    <w:rsid w:val="00442880"/>
    <w:rsid w:val="00443EDF"/>
    <w:rsid w:val="00444289"/>
    <w:rsid w:val="0044542B"/>
    <w:rsid w:val="0044594B"/>
    <w:rsid w:val="0044666E"/>
    <w:rsid w:val="00447CC5"/>
    <w:rsid w:val="00450129"/>
    <w:rsid w:val="00450D28"/>
    <w:rsid w:val="00450D3A"/>
    <w:rsid w:val="00451E84"/>
    <w:rsid w:val="0045475B"/>
    <w:rsid w:val="00454B72"/>
    <w:rsid w:val="00454E15"/>
    <w:rsid w:val="0045509E"/>
    <w:rsid w:val="0045510C"/>
    <w:rsid w:val="00455376"/>
    <w:rsid w:val="00455BAB"/>
    <w:rsid w:val="00461AC9"/>
    <w:rsid w:val="004622E3"/>
    <w:rsid w:val="004624A4"/>
    <w:rsid w:val="004646D1"/>
    <w:rsid w:val="004650E4"/>
    <w:rsid w:val="004656D8"/>
    <w:rsid w:val="004675D9"/>
    <w:rsid w:val="004722FF"/>
    <w:rsid w:val="004728B9"/>
    <w:rsid w:val="00473B8B"/>
    <w:rsid w:val="00475644"/>
    <w:rsid w:val="004759D3"/>
    <w:rsid w:val="004774FC"/>
    <w:rsid w:val="004778D2"/>
    <w:rsid w:val="00477D2D"/>
    <w:rsid w:val="00480A68"/>
    <w:rsid w:val="004810B2"/>
    <w:rsid w:val="0048149B"/>
    <w:rsid w:val="00482F64"/>
    <w:rsid w:val="004843B4"/>
    <w:rsid w:val="00485235"/>
    <w:rsid w:val="00485C34"/>
    <w:rsid w:val="00487C6E"/>
    <w:rsid w:val="00490EDB"/>
    <w:rsid w:val="004911A4"/>
    <w:rsid w:val="00491434"/>
    <w:rsid w:val="004919EE"/>
    <w:rsid w:val="00491D1B"/>
    <w:rsid w:val="004931BD"/>
    <w:rsid w:val="00493234"/>
    <w:rsid w:val="004936FB"/>
    <w:rsid w:val="00494393"/>
    <w:rsid w:val="004953B8"/>
    <w:rsid w:val="00495952"/>
    <w:rsid w:val="0049623E"/>
    <w:rsid w:val="00496763"/>
    <w:rsid w:val="004A1216"/>
    <w:rsid w:val="004A1464"/>
    <w:rsid w:val="004A1781"/>
    <w:rsid w:val="004A25C0"/>
    <w:rsid w:val="004A33B1"/>
    <w:rsid w:val="004A4D41"/>
    <w:rsid w:val="004A5627"/>
    <w:rsid w:val="004A707D"/>
    <w:rsid w:val="004B2675"/>
    <w:rsid w:val="004B277C"/>
    <w:rsid w:val="004B2C85"/>
    <w:rsid w:val="004B2D97"/>
    <w:rsid w:val="004B2EF6"/>
    <w:rsid w:val="004B380B"/>
    <w:rsid w:val="004B45D5"/>
    <w:rsid w:val="004B4678"/>
    <w:rsid w:val="004B5330"/>
    <w:rsid w:val="004B586F"/>
    <w:rsid w:val="004B6900"/>
    <w:rsid w:val="004C217E"/>
    <w:rsid w:val="004C2EE5"/>
    <w:rsid w:val="004C464F"/>
    <w:rsid w:val="004C4E2D"/>
    <w:rsid w:val="004C4E89"/>
    <w:rsid w:val="004C570B"/>
    <w:rsid w:val="004C63DB"/>
    <w:rsid w:val="004C6B0C"/>
    <w:rsid w:val="004D0C34"/>
    <w:rsid w:val="004D1467"/>
    <w:rsid w:val="004D2B5B"/>
    <w:rsid w:val="004D38BF"/>
    <w:rsid w:val="004D3F4A"/>
    <w:rsid w:val="004D4B74"/>
    <w:rsid w:val="004D583A"/>
    <w:rsid w:val="004D6401"/>
    <w:rsid w:val="004E00BB"/>
    <w:rsid w:val="004E0C91"/>
    <w:rsid w:val="004E15D1"/>
    <w:rsid w:val="004E2DEF"/>
    <w:rsid w:val="004E2F4C"/>
    <w:rsid w:val="004E36A8"/>
    <w:rsid w:val="004E4655"/>
    <w:rsid w:val="004E496A"/>
    <w:rsid w:val="004E55C1"/>
    <w:rsid w:val="004E592B"/>
    <w:rsid w:val="004E6C09"/>
    <w:rsid w:val="004F14EF"/>
    <w:rsid w:val="004F20FB"/>
    <w:rsid w:val="004F27E5"/>
    <w:rsid w:val="004F2E5B"/>
    <w:rsid w:val="004F5118"/>
    <w:rsid w:val="004F6ED8"/>
    <w:rsid w:val="00500532"/>
    <w:rsid w:val="00500ABD"/>
    <w:rsid w:val="00500ECF"/>
    <w:rsid w:val="00501601"/>
    <w:rsid w:val="00502444"/>
    <w:rsid w:val="00502818"/>
    <w:rsid w:val="005054D1"/>
    <w:rsid w:val="005060A0"/>
    <w:rsid w:val="00506674"/>
    <w:rsid w:val="00506916"/>
    <w:rsid w:val="0050758A"/>
    <w:rsid w:val="00510A7B"/>
    <w:rsid w:val="00510A93"/>
    <w:rsid w:val="005111B6"/>
    <w:rsid w:val="00512563"/>
    <w:rsid w:val="005154AE"/>
    <w:rsid w:val="00516126"/>
    <w:rsid w:val="00516AFA"/>
    <w:rsid w:val="00517AAD"/>
    <w:rsid w:val="00517B19"/>
    <w:rsid w:val="005202BE"/>
    <w:rsid w:val="00520AA0"/>
    <w:rsid w:val="005210B6"/>
    <w:rsid w:val="00521663"/>
    <w:rsid w:val="0052232F"/>
    <w:rsid w:val="0052359E"/>
    <w:rsid w:val="00525275"/>
    <w:rsid w:val="00526B99"/>
    <w:rsid w:val="00527153"/>
    <w:rsid w:val="005306F0"/>
    <w:rsid w:val="0053093A"/>
    <w:rsid w:val="00531567"/>
    <w:rsid w:val="00531569"/>
    <w:rsid w:val="0053262F"/>
    <w:rsid w:val="00532A9F"/>
    <w:rsid w:val="00533B64"/>
    <w:rsid w:val="005341FD"/>
    <w:rsid w:val="005347BC"/>
    <w:rsid w:val="005369BE"/>
    <w:rsid w:val="0053738D"/>
    <w:rsid w:val="00540D0B"/>
    <w:rsid w:val="00543051"/>
    <w:rsid w:val="00543AAB"/>
    <w:rsid w:val="005444F2"/>
    <w:rsid w:val="00544E68"/>
    <w:rsid w:val="00545EC2"/>
    <w:rsid w:val="005465EE"/>
    <w:rsid w:val="00546821"/>
    <w:rsid w:val="005536B4"/>
    <w:rsid w:val="00553E3F"/>
    <w:rsid w:val="00554B28"/>
    <w:rsid w:val="005557E8"/>
    <w:rsid w:val="00555C4A"/>
    <w:rsid w:val="00556060"/>
    <w:rsid w:val="005579F0"/>
    <w:rsid w:val="00557DBA"/>
    <w:rsid w:val="0056016A"/>
    <w:rsid w:val="005609B2"/>
    <w:rsid w:val="00563AE7"/>
    <w:rsid w:val="00563CE2"/>
    <w:rsid w:val="00563E8E"/>
    <w:rsid w:val="00566C52"/>
    <w:rsid w:val="00566E75"/>
    <w:rsid w:val="005677D2"/>
    <w:rsid w:val="0057298A"/>
    <w:rsid w:val="00573279"/>
    <w:rsid w:val="005740A6"/>
    <w:rsid w:val="00574BD8"/>
    <w:rsid w:val="0057576E"/>
    <w:rsid w:val="0058061C"/>
    <w:rsid w:val="00581874"/>
    <w:rsid w:val="00581D36"/>
    <w:rsid w:val="0058270F"/>
    <w:rsid w:val="005840D3"/>
    <w:rsid w:val="00584115"/>
    <w:rsid w:val="0058449B"/>
    <w:rsid w:val="00585EAB"/>
    <w:rsid w:val="00586454"/>
    <w:rsid w:val="00586940"/>
    <w:rsid w:val="005911A8"/>
    <w:rsid w:val="00591B46"/>
    <w:rsid w:val="005921E4"/>
    <w:rsid w:val="0059313F"/>
    <w:rsid w:val="005937DC"/>
    <w:rsid w:val="00595F69"/>
    <w:rsid w:val="00596535"/>
    <w:rsid w:val="00596CCE"/>
    <w:rsid w:val="00597F5F"/>
    <w:rsid w:val="005A00D1"/>
    <w:rsid w:val="005A05A5"/>
    <w:rsid w:val="005A0EC7"/>
    <w:rsid w:val="005A156F"/>
    <w:rsid w:val="005A460A"/>
    <w:rsid w:val="005A47D4"/>
    <w:rsid w:val="005A4C2D"/>
    <w:rsid w:val="005A660E"/>
    <w:rsid w:val="005A6FC1"/>
    <w:rsid w:val="005A721A"/>
    <w:rsid w:val="005B0AFA"/>
    <w:rsid w:val="005B1AD8"/>
    <w:rsid w:val="005B1D57"/>
    <w:rsid w:val="005B2FD1"/>
    <w:rsid w:val="005B3680"/>
    <w:rsid w:val="005B669C"/>
    <w:rsid w:val="005B6B79"/>
    <w:rsid w:val="005B6EAC"/>
    <w:rsid w:val="005B73F4"/>
    <w:rsid w:val="005B7536"/>
    <w:rsid w:val="005B7A1D"/>
    <w:rsid w:val="005B7B4B"/>
    <w:rsid w:val="005C0B2E"/>
    <w:rsid w:val="005C1668"/>
    <w:rsid w:val="005C1D77"/>
    <w:rsid w:val="005C2193"/>
    <w:rsid w:val="005C29FF"/>
    <w:rsid w:val="005C2FD9"/>
    <w:rsid w:val="005C33CB"/>
    <w:rsid w:val="005C36CB"/>
    <w:rsid w:val="005C45A9"/>
    <w:rsid w:val="005C4E3E"/>
    <w:rsid w:val="005C69E6"/>
    <w:rsid w:val="005C6C78"/>
    <w:rsid w:val="005C725C"/>
    <w:rsid w:val="005C77A5"/>
    <w:rsid w:val="005C7A6E"/>
    <w:rsid w:val="005C7D5B"/>
    <w:rsid w:val="005C7D60"/>
    <w:rsid w:val="005D11ED"/>
    <w:rsid w:val="005D210D"/>
    <w:rsid w:val="005D2BDF"/>
    <w:rsid w:val="005D2F49"/>
    <w:rsid w:val="005D3003"/>
    <w:rsid w:val="005D591B"/>
    <w:rsid w:val="005D6360"/>
    <w:rsid w:val="005D7415"/>
    <w:rsid w:val="005D7B2F"/>
    <w:rsid w:val="005D7EBC"/>
    <w:rsid w:val="005E085C"/>
    <w:rsid w:val="005E0E50"/>
    <w:rsid w:val="005E258F"/>
    <w:rsid w:val="005E2CF4"/>
    <w:rsid w:val="005E5496"/>
    <w:rsid w:val="005E5539"/>
    <w:rsid w:val="005E5726"/>
    <w:rsid w:val="005E7379"/>
    <w:rsid w:val="005E7393"/>
    <w:rsid w:val="005E7AED"/>
    <w:rsid w:val="005F0848"/>
    <w:rsid w:val="005F0A0D"/>
    <w:rsid w:val="005F18DC"/>
    <w:rsid w:val="005F2C40"/>
    <w:rsid w:val="005F389E"/>
    <w:rsid w:val="005F390C"/>
    <w:rsid w:val="005F6072"/>
    <w:rsid w:val="005F7F71"/>
    <w:rsid w:val="006000A5"/>
    <w:rsid w:val="00600797"/>
    <w:rsid w:val="00601B23"/>
    <w:rsid w:val="00601B44"/>
    <w:rsid w:val="00602787"/>
    <w:rsid w:val="0060369C"/>
    <w:rsid w:val="00603A75"/>
    <w:rsid w:val="00603B93"/>
    <w:rsid w:val="00604124"/>
    <w:rsid w:val="00604923"/>
    <w:rsid w:val="00604CE3"/>
    <w:rsid w:val="006054F9"/>
    <w:rsid w:val="00605605"/>
    <w:rsid w:val="00606386"/>
    <w:rsid w:val="00607A7F"/>
    <w:rsid w:val="006102CD"/>
    <w:rsid w:val="00611572"/>
    <w:rsid w:val="0061423D"/>
    <w:rsid w:val="00614C30"/>
    <w:rsid w:val="006154FE"/>
    <w:rsid w:val="00616845"/>
    <w:rsid w:val="00620057"/>
    <w:rsid w:val="00620CD1"/>
    <w:rsid w:val="00621AF3"/>
    <w:rsid w:val="00621B76"/>
    <w:rsid w:val="00622BFB"/>
    <w:rsid w:val="00623172"/>
    <w:rsid w:val="00624069"/>
    <w:rsid w:val="00624C54"/>
    <w:rsid w:val="00625129"/>
    <w:rsid w:val="00625E70"/>
    <w:rsid w:val="00627ABF"/>
    <w:rsid w:val="00627B08"/>
    <w:rsid w:val="00627CBF"/>
    <w:rsid w:val="0063173B"/>
    <w:rsid w:val="00631E49"/>
    <w:rsid w:val="00632354"/>
    <w:rsid w:val="00632424"/>
    <w:rsid w:val="00633373"/>
    <w:rsid w:val="00633777"/>
    <w:rsid w:val="006345B4"/>
    <w:rsid w:val="00635505"/>
    <w:rsid w:val="0063718F"/>
    <w:rsid w:val="00637698"/>
    <w:rsid w:val="0063770B"/>
    <w:rsid w:val="00642647"/>
    <w:rsid w:val="006428CF"/>
    <w:rsid w:val="006430D7"/>
    <w:rsid w:val="0064320A"/>
    <w:rsid w:val="00643F21"/>
    <w:rsid w:val="00644CF1"/>
    <w:rsid w:val="00646D8B"/>
    <w:rsid w:val="00647D2C"/>
    <w:rsid w:val="00650774"/>
    <w:rsid w:val="00651E49"/>
    <w:rsid w:val="0065239E"/>
    <w:rsid w:val="006547E8"/>
    <w:rsid w:val="00654ED3"/>
    <w:rsid w:val="006563D8"/>
    <w:rsid w:val="006566B6"/>
    <w:rsid w:val="006567CF"/>
    <w:rsid w:val="00657008"/>
    <w:rsid w:val="00657E67"/>
    <w:rsid w:val="006602DC"/>
    <w:rsid w:val="0066039D"/>
    <w:rsid w:val="00660C59"/>
    <w:rsid w:val="00661866"/>
    <w:rsid w:val="00662C55"/>
    <w:rsid w:val="00663804"/>
    <w:rsid w:val="00663C7E"/>
    <w:rsid w:val="006645B2"/>
    <w:rsid w:val="006676BA"/>
    <w:rsid w:val="00667A49"/>
    <w:rsid w:val="00670518"/>
    <w:rsid w:val="00670EE8"/>
    <w:rsid w:val="006721F1"/>
    <w:rsid w:val="00672221"/>
    <w:rsid w:val="00672DFE"/>
    <w:rsid w:val="006731AD"/>
    <w:rsid w:val="006755A9"/>
    <w:rsid w:val="00676578"/>
    <w:rsid w:val="006772AB"/>
    <w:rsid w:val="00681331"/>
    <w:rsid w:val="0068237E"/>
    <w:rsid w:val="00682546"/>
    <w:rsid w:val="00682EEA"/>
    <w:rsid w:val="00684690"/>
    <w:rsid w:val="006857F3"/>
    <w:rsid w:val="00691B6C"/>
    <w:rsid w:val="00691B7E"/>
    <w:rsid w:val="00692B64"/>
    <w:rsid w:val="00693468"/>
    <w:rsid w:val="00693C1D"/>
    <w:rsid w:val="00693ED7"/>
    <w:rsid w:val="00694125"/>
    <w:rsid w:val="0069423D"/>
    <w:rsid w:val="00694A62"/>
    <w:rsid w:val="00694B24"/>
    <w:rsid w:val="00694E2E"/>
    <w:rsid w:val="00696E1D"/>
    <w:rsid w:val="0069738F"/>
    <w:rsid w:val="006973D0"/>
    <w:rsid w:val="00697F2D"/>
    <w:rsid w:val="006A0AFE"/>
    <w:rsid w:val="006A1804"/>
    <w:rsid w:val="006A34C5"/>
    <w:rsid w:val="006A3B66"/>
    <w:rsid w:val="006A44BE"/>
    <w:rsid w:val="006A4E16"/>
    <w:rsid w:val="006A4F24"/>
    <w:rsid w:val="006A67DF"/>
    <w:rsid w:val="006B0EB0"/>
    <w:rsid w:val="006B12FE"/>
    <w:rsid w:val="006B28BA"/>
    <w:rsid w:val="006B2C94"/>
    <w:rsid w:val="006B30BF"/>
    <w:rsid w:val="006B36B5"/>
    <w:rsid w:val="006B3C5C"/>
    <w:rsid w:val="006B3D27"/>
    <w:rsid w:val="006B4A25"/>
    <w:rsid w:val="006B4C20"/>
    <w:rsid w:val="006B4E4A"/>
    <w:rsid w:val="006B5E66"/>
    <w:rsid w:val="006B64F1"/>
    <w:rsid w:val="006B79C9"/>
    <w:rsid w:val="006C034A"/>
    <w:rsid w:val="006C2871"/>
    <w:rsid w:val="006C3AA9"/>
    <w:rsid w:val="006C3C50"/>
    <w:rsid w:val="006C51DC"/>
    <w:rsid w:val="006C57B2"/>
    <w:rsid w:val="006C59BC"/>
    <w:rsid w:val="006C601E"/>
    <w:rsid w:val="006C64EB"/>
    <w:rsid w:val="006C6F82"/>
    <w:rsid w:val="006C7631"/>
    <w:rsid w:val="006D0745"/>
    <w:rsid w:val="006D18D2"/>
    <w:rsid w:val="006D31EC"/>
    <w:rsid w:val="006D3484"/>
    <w:rsid w:val="006D6BE0"/>
    <w:rsid w:val="006D6C15"/>
    <w:rsid w:val="006D79CF"/>
    <w:rsid w:val="006E052D"/>
    <w:rsid w:val="006E0818"/>
    <w:rsid w:val="006E1A76"/>
    <w:rsid w:val="006E2F25"/>
    <w:rsid w:val="006E32A2"/>
    <w:rsid w:val="006E3FCB"/>
    <w:rsid w:val="006E50B0"/>
    <w:rsid w:val="006E529C"/>
    <w:rsid w:val="006E6F0C"/>
    <w:rsid w:val="006F05D6"/>
    <w:rsid w:val="006F0E81"/>
    <w:rsid w:val="006F1240"/>
    <w:rsid w:val="006F2307"/>
    <w:rsid w:val="006F23A6"/>
    <w:rsid w:val="006F3190"/>
    <w:rsid w:val="006F46A6"/>
    <w:rsid w:val="006F5019"/>
    <w:rsid w:val="006F5035"/>
    <w:rsid w:val="006F5660"/>
    <w:rsid w:val="006F597B"/>
    <w:rsid w:val="006F6BF0"/>
    <w:rsid w:val="006F6EE4"/>
    <w:rsid w:val="006F7866"/>
    <w:rsid w:val="006F79E0"/>
    <w:rsid w:val="006F7BE2"/>
    <w:rsid w:val="007007A1"/>
    <w:rsid w:val="00700DD6"/>
    <w:rsid w:val="00700F38"/>
    <w:rsid w:val="0070108D"/>
    <w:rsid w:val="00701237"/>
    <w:rsid w:val="00703036"/>
    <w:rsid w:val="007037EB"/>
    <w:rsid w:val="00703C44"/>
    <w:rsid w:val="00704E5C"/>
    <w:rsid w:val="0070571D"/>
    <w:rsid w:val="00706A3F"/>
    <w:rsid w:val="00707505"/>
    <w:rsid w:val="007076CC"/>
    <w:rsid w:val="00707F7F"/>
    <w:rsid w:val="00710C1D"/>
    <w:rsid w:val="00710C3B"/>
    <w:rsid w:val="00711B62"/>
    <w:rsid w:val="00712A73"/>
    <w:rsid w:val="00712FB0"/>
    <w:rsid w:val="00714443"/>
    <w:rsid w:val="00715A43"/>
    <w:rsid w:val="00716B3F"/>
    <w:rsid w:val="0071744A"/>
    <w:rsid w:val="00717EE5"/>
    <w:rsid w:val="007204EA"/>
    <w:rsid w:val="007213D0"/>
    <w:rsid w:val="00722818"/>
    <w:rsid w:val="00722EC9"/>
    <w:rsid w:val="007250FE"/>
    <w:rsid w:val="007255BF"/>
    <w:rsid w:val="007268CD"/>
    <w:rsid w:val="0073009C"/>
    <w:rsid w:val="00732533"/>
    <w:rsid w:val="0073254A"/>
    <w:rsid w:val="00732B8A"/>
    <w:rsid w:val="00732BB9"/>
    <w:rsid w:val="00733058"/>
    <w:rsid w:val="00733AF3"/>
    <w:rsid w:val="00733D63"/>
    <w:rsid w:val="00734187"/>
    <w:rsid w:val="00735C1D"/>
    <w:rsid w:val="0074093C"/>
    <w:rsid w:val="00741338"/>
    <w:rsid w:val="00742431"/>
    <w:rsid w:val="00743D35"/>
    <w:rsid w:val="00744F87"/>
    <w:rsid w:val="00745D4D"/>
    <w:rsid w:val="00746475"/>
    <w:rsid w:val="00746DC1"/>
    <w:rsid w:val="00746FFC"/>
    <w:rsid w:val="007471B0"/>
    <w:rsid w:val="00747793"/>
    <w:rsid w:val="00747F04"/>
    <w:rsid w:val="007512C7"/>
    <w:rsid w:val="007515FD"/>
    <w:rsid w:val="007524F4"/>
    <w:rsid w:val="007525C8"/>
    <w:rsid w:val="00752A6F"/>
    <w:rsid w:val="00753953"/>
    <w:rsid w:val="007539C0"/>
    <w:rsid w:val="00755FDF"/>
    <w:rsid w:val="00756359"/>
    <w:rsid w:val="00756F1E"/>
    <w:rsid w:val="0075720B"/>
    <w:rsid w:val="00757958"/>
    <w:rsid w:val="00757C7A"/>
    <w:rsid w:val="00761AF0"/>
    <w:rsid w:val="007626C4"/>
    <w:rsid w:val="00764321"/>
    <w:rsid w:val="00764911"/>
    <w:rsid w:val="00765A21"/>
    <w:rsid w:val="00765B0E"/>
    <w:rsid w:val="00766759"/>
    <w:rsid w:val="00770097"/>
    <w:rsid w:val="00772B99"/>
    <w:rsid w:val="00773598"/>
    <w:rsid w:val="0077425B"/>
    <w:rsid w:val="007761FA"/>
    <w:rsid w:val="00777529"/>
    <w:rsid w:val="00777D63"/>
    <w:rsid w:val="00777F4B"/>
    <w:rsid w:val="0078197B"/>
    <w:rsid w:val="00782336"/>
    <w:rsid w:val="00782867"/>
    <w:rsid w:val="00787A58"/>
    <w:rsid w:val="00787B28"/>
    <w:rsid w:val="00787BD9"/>
    <w:rsid w:val="00787C5D"/>
    <w:rsid w:val="00790181"/>
    <w:rsid w:val="00790D05"/>
    <w:rsid w:val="007918B1"/>
    <w:rsid w:val="00792167"/>
    <w:rsid w:val="00793A1A"/>
    <w:rsid w:val="00796E25"/>
    <w:rsid w:val="0079795C"/>
    <w:rsid w:val="00797DCA"/>
    <w:rsid w:val="00797E1B"/>
    <w:rsid w:val="00797EF2"/>
    <w:rsid w:val="007A058A"/>
    <w:rsid w:val="007A08FD"/>
    <w:rsid w:val="007A1EF2"/>
    <w:rsid w:val="007A2C7E"/>
    <w:rsid w:val="007A2DB4"/>
    <w:rsid w:val="007A4152"/>
    <w:rsid w:val="007A4BC1"/>
    <w:rsid w:val="007A57E0"/>
    <w:rsid w:val="007A5875"/>
    <w:rsid w:val="007A5E02"/>
    <w:rsid w:val="007A6693"/>
    <w:rsid w:val="007A67C2"/>
    <w:rsid w:val="007B0BAB"/>
    <w:rsid w:val="007B1E52"/>
    <w:rsid w:val="007B22EF"/>
    <w:rsid w:val="007B335B"/>
    <w:rsid w:val="007B3A65"/>
    <w:rsid w:val="007B3F8C"/>
    <w:rsid w:val="007B4C30"/>
    <w:rsid w:val="007B7625"/>
    <w:rsid w:val="007C052F"/>
    <w:rsid w:val="007C1146"/>
    <w:rsid w:val="007C1C5A"/>
    <w:rsid w:val="007C1C9C"/>
    <w:rsid w:val="007C269B"/>
    <w:rsid w:val="007C4BFA"/>
    <w:rsid w:val="007C4CA5"/>
    <w:rsid w:val="007C4E1D"/>
    <w:rsid w:val="007C5487"/>
    <w:rsid w:val="007C5E41"/>
    <w:rsid w:val="007C61EB"/>
    <w:rsid w:val="007C73C0"/>
    <w:rsid w:val="007D0276"/>
    <w:rsid w:val="007D0F8F"/>
    <w:rsid w:val="007D3853"/>
    <w:rsid w:val="007D407C"/>
    <w:rsid w:val="007D424A"/>
    <w:rsid w:val="007D4574"/>
    <w:rsid w:val="007D53CC"/>
    <w:rsid w:val="007D560A"/>
    <w:rsid w:val="007D6C77"/>
    <w:rsid w:val="007E1D8C"/>
    <w:rsid w:val="007E2415"/>
    <w:rsid w:val="007E2EB8"/>
    <w:rsid w:val="007E4C71"/>
    <w:rsid w:val="007E55EF"/>
    <w:rsid w:val="007E56B8"/>
    <w:rsid w:val="007E5DE1"/>
    <w:rsid w:val="007E602C"/>
    <w:rsid w:val="007E60BC"/>
    <w:rsid w:val="007F0576"/>
    <w:rsid w:val="007F242E"/>
    <w:rsid w:val="007F44C0"/>
    <w:rsid w:val="007F519F"/>
    <w:rsid w:val="007F65D6"/>
    <w:rsid w:val="007F6AD7"/>
    <w:rsid w:val="007F6BAE"/>
    <w:rsid w:val="007F79AF"/>
    <w:rsid w:val="007F79FE"/>
    <w:rsid w:val="008019C8"/>
    <w:rsid w:val="00803D50"/>
    <w:rsid w:val="0080420F"/>
    <w:rsid w:val="00805D0C"/>
    <w:rsid w:val="00806869"/>
    <w:rsid w:val="00807A7E"/>
    <w:rsid w:val="00807FB8"/>
    <w:rsid w:val="00810902"/>
    <w:rsid w:val="00810B75"/>
    <w:rsid w:val="00810C86"/>
    <w:rsid w:val="0081101F"/>
    <w:rsid w:val="0081224C"/>
    <w:rsid w:val="008132BE"/>
    <w:rsid w:val="00814201"/>
    <w:rsid w:val="00814457"/>
    <w:rsid w:val="00814531"/>
    <w:rsid w:val="00814B55"/>
    <w:rsid w:val="0081559A"/>
    <w:rsid w:val="00816207"/>
    <w:rsid w:val="008178FF"/>
    <w:rsid w:val="00817D5B"/>
    <w:rsid w:val="008204A7"/>
    <w:rsid w:val="00821B20"/>
    <w:rsid w:val="008223AD"/>
    <w:rsid w:val="0082250E"/>
    <w:rsid w:val="00822780"/>
    <w:rsid w:val="0082492C"/>
    <w:rsid w:val="00827575"/>
    <w:rsid w:val="0082798F"/>
    <w:rsid w:val="0083058A"/>
    <w:rsid w:val="008312A6"/>
    <w:rsid w:val="008319CA"/>
    <w:rsid w:val="00832D73"/>
    <w:rsid w:val="008331FC"/>
    <w:rsid w:val="008334D2"/>
    <w:rsid w:val="00833622"/>
    <w:rsid w:val="00833E38"/>
    <w:rsid w:val="0083484B"/>
    <w:rsid w:val="008355B7"/>
    <w:rsid w:val="00836CD4"/>
    <w:rsid w:val="0083723B"/>
    <w:rsid w:val="008428F9"/>
    <w:rsid w:val="00843D44"/>
    <w:rsid w:val="00845748"/>
    <w:rsid w:val="00845A73"/>
    <w:rsid w:val="0084751F"/>
    <w:rsid w:val="00850EC1"/>
    <w:rsid w:val="0085118C"/>
    <w:rsid w:val="008514D3"/>
    <w:rsid w:val="0085155E"/>
    <w:rsid w:val="00851610"/>
    <w:rsid w:val="00852202"/>
    <w:rsid w:val="008522A5"/>
    <w:rsid w:val="00852BE0"/>
    <w:rsid w:val="008536D5"/>
    <w:rsid w:val="008541E7"/>
    <w:rsid w:val="008550DC"/>
    <w:rsid w:val="008555CF"/>
    <w:rsid w:val="00855C3E"/>
    <w:rsid w:val="008565FD"/>
    <w:rsid w:val="00856616"/>
    <w:rsid w:val="0085699A"/>
    <w:rsid w:val="0085721C"/>
    <w:rsid w:val="008574C3"/>
    <w:rsid w:val="008606B8"/>
    <w:rsid w:val="008607CD"/>
    <w:rsid w:val="008612D9"/>
    <w:rsid w:val="00861914"/>
    <w:rsid w:val="00861BF3"/>
    <w:rsid w:val="00861DDA"/>
    <w:rsid w:val="00862DDC"/>
    <w:rsid w:val="00863ADC"/>
    <w:rsid w:val="00866AB0"/>
    <w:rsid w:val="0086721B"/>
    <w:rsid w:val="00867294"/>
    <w:rsid w:val="00867363"/>
    <w:rsid w:val="00867F67"/>
    <w:rsid w:val="008703EB"/>
    <w:rsid w:val="00870600"/>
    <w:rsid w:val="00870C1A"/>
    <w:rsid w:val="00870E83"/>
    <w:rsid w:val="00872B88"/>
    <w:rsid w:val="00872C66"/>
    <w:rsid w:val="00872D7E"/>
    <w:rsid w:val="00873A2A"/>
    <w:rsid w:val="00874991"/>
    <w:rsid w:val="008751C4"/>
    <w:rsid w:val="00876B66"/>
    <w:rsid w:val="00877AB5"/>
    <w:rsid w:val="008814CB"/>
    <w:rsid w:val="00881668"/>
    <w:rsid w:val="00881DF9"/>
    <w:rsid w:val="0088228C"/>
    <w:rsid w:val="00882FD8"/>
    <w:rsid w:val="008831E8"/>
    <w:rsid w:val="00883EA7"/>
    <w:rsid w:val="008862F0"/>
    <w:rsid w:val="0088788E"/>
    <w:rsid w:val="00887B2A"/>
    <w:rsid w:val="00890C49"/>
    <w:rsid w:val="008915CA"/>
    <w:rsid w:val="00892B10"/>
    <w:rsid w:val="00894CAF"/>
    <w:rsid w:val="00895955"/>
    <w:rsid w:val="00896F5D"/>
    <w:rsid w:val="008A0286"/>
    <w:rsid w:val="008A2283"/>
    <w:rsid w:val="008A2469"/>
    <w:rsid w:val="008A28FA"/>
    <w:rsid w:val="008A2DCA"/>
    <w:rsid w:val="008A3384"/>
    <w:rsid w:val="008A366B"/>
    <w:rsid w:val="008A447A"/>
    <w:rsid w:val="008A734C"/>
    <w:rsid w:val="008B0414"/>
    <w:rsid w:val="008B1A24"/>
    <w:rsid w:val="008B3ED8"/>
    <w:rsid w:val="008B5A4D"/>
    <w:rsid w:val="008B71A5"/>
    <w:rsid w:val="008C1409"/>
    <w:rsid w:val="008C147A"/>
    <w:rsid w:val="008C1C56"/>
    <w:rsid w:val="008C2A37"/>
    <w:rsid w:val="008C3FF9"/>
    <w:rsid w:val="008C48BC"/>
    <w:rsid w:val="008C5989"/>
    <w:rsid w:val="008C5B19"/>
    <w:rsid w:val="008C68C4"/>
    <w:rsid w:val="008D0CB6"/>
    <w:rsid w:val="008D0F8E"/>
    <w:rsid w:val="008D19CB"/>
    <w:rsid w:val="008D1CED"/>
    <w:rsid w:val="008D2504"/>
    <w:rsid w:val="008D4901"/>
    <w:rsid w:val="008D49C1"/>
    <w:rsid w:val="008D4DCE"/>
    <w:rsid w:val="008D6531"/>
    <w:rsid w:val="008D6BA7"/>
    <w:rsid w:val="008D713A"/>
    <w:rsid w:val="008D7723"/>
    <w:rsid w:val="008D7C75"/>
    <w:rsid w:val="008E22B1"/>
    <w:rsid w:val="008E34E1"/>
    <w:rsid w:val="008E36C6"/>
    <w:rsid w:val="008E3FBB"/>
    <w:rsid w:val="008E4F81"/>
    <w:rsid w:val="008E713B"/>
    <w:rsid w:val="008E73BE"/>
    <w:rsid w:val="008F148D"/>
    <w:rsid w:val="008F42B8"/>
    <w:rsid w:val="008F4484"/>
    <w:rsid w:val="008F4C2F"/>
    <w:rsid w:val="008F4DD1"/>
    <w:rsid w:val="008F4E9A"/>
    <w:rsid w:val="008F4F29"/>
    <w:rsid w:val="008F57DA"/>
    <w:rsid w:val="008F7506"/>
    <w:rsid w:val="008F754D"/>
    <w:rsid w:val="008F7F7E"/>
    <w:rsid w:val="00900241"/>
    <w:rsid w:val="00900CD2"/>
    <w:rsid w:val="0090302A"/>
    <w:rsid w:val="00904966"/>
    <w:rsid w:val="00906731"/>
    <w:rsid w:val="009070EA"/>
    <w:rsid w:val="0090757F"/>
    <w:rsid w:val="009077DE"/>
    <w:rsid w:val="00907881"/>
    <w:rsid w:val="009102F6"/>
    <w:rsid w:val="00910C75"/>
    <w:rsid w:val="00911014"/>
    <w:rsid w:val="009114AB"/>
    <w:rsid w:val="00911940"/>
    <w:rsid w:val="0091293B"/>
    <w:rsid w:val="00912B85"/>
    <w:rsid w:val="00912D89"/>
    <w:rsid w:val="009137A8"/>
    <w:rsid w:val="00913ECC"/>
    <w:rsid w:val="00913F3F"/>
    <w:rsid w:val="009143B3"/>
    <w:rsid w:val="00914E88"/>
    <w:rsid w:val="00916548"/>
    <w:rsid w:val="00916C00"/>
    <w:rsid w:val="009172BF"/>
    <w:rsid w:val="009175D3"/>
    <w:rsid w:val="00917E74"/>
    <w:rsid w:val="00922271"/>
    <w:rsid w:val="0092319D"/>
    <w:rsid w:val="009245AC"/>
    <w:rsid w:val="0092524D"/>
    <w:rsid w:val="00931FDB"/>
    <w:rsid w:val="00932137"/>
    <w:rsid w:val="00933A1A"/>
    <w:rsid w:val="00934246"/>
    <w:rsid w:val="00934E24"/>
    <w:rsid w:val="00936510"/>
    <w:rsid w:val="00937177"/>
    <w:rsid w:val="00937963"/>
    <w:rsid w:val="0094021F"/>
    <w:rsid w:val="00941B55"/>
    <w:rsid w:val="00942A08"/>
    <w:rsid w:val="00942A39"/>
    <w:rsid w:val="00943226"/>
    <w:rsid w:val="00943D75"/>
    <w:rsid w:val="00945A48"/>
    <w:rsid w:val="009460DF"/>
    <w:rsid w:val="00946A87"/>
    <w:rsid w:val="00946DF6"/>
    <w:rsid w:val="009478F8"/>
    <w:rsid w:val="00947EF4"/>
    <w:rsid w:val="0095046F"/>
    <w:rsid w:val="009512C0"/>
    <w:rsid w:val="00951F12"/>
    <w:rsid w:val="00952572"/>
    <w:rsid w:val="00952C79"/>
    <w:rsid w:val="00953D71"/>
    <w:rsid w:val="00954CC6"/>
    <w:rsid w:val="00954D57"/>
    <w:rsid w:val="00955262"/>
    <w:rsid w:val="00955CEC"/>
    <w:rsid w:val="00956388"/>
    <w:rsid w:val="00957158"/>
    <w:rsid w:val="009572AB"/>
    <w:rsid w:val="00960E1D"/>
    <w:rsid w:val="0096205A"/>
    <w:rsid w:val="00963CB6"/>
    <w:rsid w:val="00964A42"/>
    <w:rsid w:val="0096536D"/>
    <w:rsid w:val="00965AE8"/>
    <w:rsid w:val="00965E8C"/>
    <w:rsid w:val="0096690C"/>
    <w:rsid w:val="00970D63"/>
    <w:rsid w:val="00971FB9"/>
    <w:rsid w:val="00972793"/>
    <w:rsid w:val="009743BF"/>
    <w:rsid w:val="009745E2"/>
    <w:rsid w:val="00976238"/>
    <w:rsid w:val="009763C1"/>
    <w:rsid w:val="00976561"/>
    <w:rsid w:val="00976B82"/>
    <w:rsid w:val="00976FE3"/>
    <w:rsid w:val="00977DA9"/>
    <w:rsid w:val="00981DD9"/>
    <w:rsid w:val="00984518"/>
    <w:rsid w:val="00984B3A"/>
    <w:rsid w:val="009854C2"/>
    <w:rsid w:val="00986402"/>
    <w:rsid w:val="00986E5F"/>
    <w:rsid w:val="00987412"/>
    <w:rsid w:val="009875B5"/>
    <w:rsid w:val="009879E5"/>
    <w:rsid w:val="009903D8"/>
    <w:rsid w:val="00990788"/>
    <w:rsid w:val="00990B68"/>
    <w:rsid w:val="009940D2"/>
    <w:rsid w:val="00994209"/>
    <w:rsid w:val="0099425F"/>
    <w:rsid w:val="00994EC4"/>
    <w:rsid w:val="00995D83"/>
    <w:rsid w:val="00996170"/>
    <w:rsid w:val="00996A20"/>
    <w:rsid w:val="00997144"/>
    <w:rsid w:val="009974F0"/>
    <w:rsid w:val="00997DCB"/>
    <w:rsid w:val="009A36FD"/>
    <w:rsid w:val="009B07C0"/>
    <w:rsid w:val="009B429E"/>
    <w:rsid w:val="009B6969"/>
    <w:rsid w:val="009B7ADD"/>
    <w:rsid w:val="009C000B"/>
    <w:rsid w:val="009C16C5"/>
    <w:rsid w:val="009C1B00"/>
    <w:rsid w:val="009C1D42"/>
    <w:rsid w:val="009C1E20"/>
    <w:rsid w:val="009C2A39"/>
    <w:rsid w:val="009C31D5"/>
    <w:rsid w:val="009C4429"/>
    <w:rsid w:val="009C4526"/>
    <w:rsid w:val="009C4B64"/>
    <w:rsid w:val="009C6062"/>
    <w:rsid w:val="009C620A"/>
    <w:rsid w:val="009C6D03"/>
    <w:rsid w:val="009D15AE"/>
    <w:rsid w:val="009D34B5"/>
    <w:rsid w:val="009D6453"/>
    <w:rsid w:val="009D7404"/>
    <w:rsid w:val="009D7667"/>
    <w:rsid w:val="009D7F99"/>
    <w:rsid w:val="009E00FA"/>
    <w:rsid w:val="009E1326"/>
    <w:rsid w:val="009E1723"/>
    <w:rsid w:val="009E1D97"/>
    <w:rsid w:val="009E373C"/>
    <w:rsid w:val="009E5776"/>
    <w:rsid w:val="009E64B8"/>
    <w:rsid w:val="009E7BF1"/>
    <w:rsid w:val="009F03F0"/>
    <w:rsid w:val="009F129B"/>
    <w:rsid w:val="009F4758"/>
    <w:rsid w:val="009F4790"/>
    <w:rsid w:val="009F5744"/>
    <w:rsid w:val="009F6449"/>
    <w:rsid w:val="009F6AE4"/>
    <w:rsid w:val="009F6C85"/>
    <w:rsid w:val="009F7514"/>
    <w:rsid w:val="009F779C"/>
    <w:rsid w:val="009F79ED"/>
    <w:rsid w:val="00A018E1"/>
    <w:rsid w:val="00A01F40"/>
    <w:rsid w:val="00A02039"/>
    <w:rsid w:val="00A02527"/>
    <w:rsid w:val="00A02C7B"/>
    <w:rsid w:val="00A071FC"/>
    <w:rsid w:val="00A075BB"/>
    <w:rsid w:val="00A07C87"/>
    <w:rsid w:val="00A1047F"/>
    <w:rsid w:val="00A10B91"/>
    <w:rsid w:val="00A11EFA"/>
    <w:rsid w:val="00A11FD7"/>
    <w:rsid w:val="00A143C0"/>
    <w:rsid w:val="00A1594B"/>
    <w:rsid w:val="00A15EBE"/>
    <w:rsid w:val="00A160B1"/>
    <w:rsid w:val="00A16B5C"/>
    <w:rsid w:val="00A17281"/>
    <w:rsid w:val="00A176CD"/>
    <w:rsid w:val="00A17759"/>
    <w:rsid w:val="00A17B5D"/>
    <w:rsid w:val="00A20367"/>
    <w:rsid w:val="00A22488"/>
    <w:rsid w:val="00A22EAE"/>
    <w:rsid w:val="00A24419"/>
    <w:rsid w:val="00A272A5"/>
    <w:rsid w:val="00A30B40"/>
    <w:rsid w:val="00A3213D"/>
    <w:rsid w:val="00A32F01"/>
    <w:rsid w:val="00A3328F"/>
    <w:rsid w:val="00A36A0A"/>
    <w:rsid w:val="00A36EC0"/>
    <w:rsid w:val="00A37DBB"/>
    <w:rsid w:val="00A40701"/>
    <w:rsid w:val="00A41000"/>
    <w:rsid w:val="00A417C6"/>
    <w:rsid w:val="00A41BAE"/>
    <w:rsid w:val="00A42583"/>
    <w:rsid w:val="00A43D83"/>
    <w:rsid w:val="00A4494E"/>
    <w:rsid w:val="00A44AED"/>
    <w:rsid w:val="00A44C5F"/>
    <w:rsid w:val="00A455D4"/>
    <w:rsid w:val="00A46B31"/>
    <w:rsid w:val="00A500EC"/>
    <w:rsid w:val="00A502B3"/>
    <w:rsid w:val="00A50C19"/>
    <w:rsid w:val="00A51D77"/>
    <w:rsid w:val="00A52D91"/>
    <w:rsid w:val="00A52E7E"/>
    <w:rsid w:val="00A53602"/>
    <w:rsid w:val="00A541A2"/>
    <w:rsid w:val="00A54DB5"/>
    <w:rsid w:val="00A55F73"/>
    <w:rsid w:val="00A56141"/>
    <w:rsid w:val="00A56837"/>
    <w:rsid w:val="00A57648"/>
    <w:rsid w:val="00A604D0"/>
    <w:rsid w:val="00A60B0D"/>
    <w:rsid w:val="00A60E66"/>
    <w:rsid w:val="00A62F75"/>
    <w:rsid w:val="00A661AB"/>
    <w:rsid w:val="00A7039E"/>
    <w:rsid w:val="00A707E8"/>
    <w:rsid w:val="00A71A08"/>
    <w:rsid w:val="00A7211D"/>
    <w:rsid w:val="00A72F25"/>
    <w:rsid w:val="00A73090"/>
    <w:rsid w:val="00A730FF"/>
    <w:rsid w:val="00A73453"/>
    <w:rsid w:val="00A74244"/>
    <w:rsid w:val="00A74360"/>
    <w:rsid w:val="00A76645"/>
    <w:rsid w:val="00A81096"/>
    <w:rsid w:val="00A811EA"/>
    <w:rsid w:val="00A8653A"/>
    <w:rsid w:val="00A86644"/>
    <w:rsid w:val="00A8686E"/>
    <w:rsid w:val="00A871DE"/>
    <w:rsid w:val="00A90106"/>
    <w:rsid w:val="00A91BA5"/>
    <w:rsid w:val="00A92AE8"/>
    <w:rsid w:val="00A930D3"/>
    <w:rsid w:val="00A94B44"/>
    <w:rsid w:val="00A952A9"/>
    <w:rsid w:val="00A95906"/>
    <w:rsid w:val="00A965A3"/>
    <w:rsid w:val="00A97D45"/>
    <w:rsid w:val="00AA0F0B"/>
    <w:rsid w:val="00AA1102"/>
    <w:rsid w:val="00AA13CB"/>
    <w:rsid w:val="00AA2493"/>
    <w:rsid w:val="00AA285F"/>
    <w:rsid w:val="00AA2884"/>
    <w:rsid w:val="00AA3189"/>
    <w:rsid w:val="00AA34FE"/>
    <w:rsid w:val="00AA37AC"/>
    <w:rsid w:val="00AA3F52"/>
    <w:rsid w:val="00AA4A8B"/>
    <w:rsid w:val="00AA5DF6"/>
    <w:rsid w:val="00AA6147"/>
    <w:rsid w:val="00AA6431"/>
    <w:rsid w:val="00AA7CE2"/>
    <w:rsid w:val="00AB1C88"/>
    <w:rsid w:val="00AB1F4E"/>
    <w:rsid w:val="00AB218D"/>
    <w:rsid w:val="00AB247F"/>
    <w:rsid w:val="00AB31B5"/>
    <w:rsid w:val="00AB39AC"/>
    <w:rsid w:val="00AB3B1B"/>
    <w:rsid w:val="00AB4484"/>
    <w:rsid w:val="00AB4710"/>
    <w:rsid w:val="00AB6279"/>
    <w:rsid w:val="00AB7295"/>
    <w:rsid w:val="00AB7D8D"/>
    <w:rsid w:val="00AB7F09"/>
    <w:rsid w:val="00AB7FF8"/>
    <w:rsid w:val="00AC0B40"/>
    <w:rsid w:val="00AC1187"/>
    <w:rsid w:val="00AC14F2"/>
    <w:rsid w:val="00AC3516"/>
    <w:rsid w:val="00AC3AFE"/>
    <w:rsid w:val="00AC3FEB"/>
    <w:rsid w:val="00AC41D3"/>
    <w:rsid w:val="00AC5BBA"/>
    <w:rsid w:val="00AC7693"/>
    <w:rsid w:val="00AD1141"/>
    <w:rsid w:val="00AD164C"/>
    <w:rsid w:val="00AD1B23"/>
    <w:rsid w:val="00AD4457"/>
    <w:rsid w:val="00AD4DDD"/>
    <w:rsid w:val="00AD4F9B"/>
    <w:rsid w:val="00AD5D8C"/>
    <w:rsid w:val="00AD5E5B"/>
    <w:rsid w:val="00AD6708"/>
    <w:rsid w:val="00AD689C"/>
    <w:rsid w:val="00AD6A3D"/>
    <w:rsid w:val="00AD6DA6"/>
    <w:rsid w:val="00AD7834"/>
    <w:rsid w:val="00AE05AA"/>
    <w:rsid w:val="00AE0A5A"/>
    <w:rsid w:val="00AE147E"/>
    <w:rsid w:val="00AE1735"/>
    <w:rsid w:val="00AE2175"/>
    <w:rsid w:val="00AE3855"/>
    <w:rsid w:val="00AE3F9A"/>
    <w:rsid w:val="00AE43C4"/>
    <w:rsid w:val="00AE46DA"/>
    <w:rsid w:val="00AE47A1"/>
    <w:rsid w:val="00AE495B"/>
    <w:rsid w:val="00AE5026"/>
    <w:rsid w:val="00AE50E1"/>
    <w:rsid w:val="00AE54EE"/>
    <w:rsid w:val="00AE76EF"/>
    <w:rsid w:val="00AE7EEE"/>
    <w:rsid w:val="00AF0E46"/>
    <w:rsid w:val="00AF1790"/>
    <w:rsid w:val="00AF23CC"/>
    <w:rsid w:val="00B000D5"/>
    <w:rsid w:val="00B0047D"/>
    <w:rsid w:val="00B00D40"/>
    <w:rsid w:val="00B01938"/>
    <w:rsid w:val="00B02857"/>
    <w:rsid w:val="00B02BC7"/>
    <w:rsid w:val="00B047A0"/>
    <w:rsid w:val="00B048F2"/>
    <w:rsid w:val="00B04F07"/>
    <w:rsid w:val="00B0668D"/>
    <w:rsid w:val="00B0697E"/>
    <w:rsid w:val="00B06B02"/>
    <w:rsid w:val="00B0721E"/>
    <w:rsid w:val="00B10029"/>
    <w:rsid w:val="00B1131F"/>
    <w:rsid w:val="00B11E75"/>
    <w:rsid w:val="00B13013"/>
    <w:rsid w:val="00B13518"/>
    <w:rsid w:val="00B139C2"/>
    <w:rsid w:val="00B140F0"/>
    <w:rsid w:val="00B1435D"/>
    <w:rsid w:val="00B14783"/>
    <w:rsid w:val="00B15029"/>
    <w:rsid w:val="00B15B2A"/>
    <w:rsid w:val="00B15F7C"/>
    <w:rsid w:val="00B16106"/>
    <w:rsid w:val="00B16A37"/>
    <w:rsid w:val="00B16AC4"/>
    <w:rsid w:val="00B16C33"/>
    <w:rsid w:val="00B2080E"/>
    <w:rsid w:val="00B2091C"/>
    <w:rsid w:val="00B21872"/>
    <w:rsid w:val="00B21E7B"/>
    <w:rsid w:val="00B23BAB"/>
    <w:rsid w:val="00B23FD0"/>
    <w:rsid w:val="00B24B5B"/>
    <w:rsid w:val="00B253AB"/>
    <w:rsid w:val="00B2598D"/>
    <w:rsid w:val="00B25FA4"/>
    <w:rsid w:val="00B27D1B"/>
    <w:rsid w:val="00B27F44"/>
    <w:rsid w:val="00B30C56"/>
    <w:rsid w:val="00B3102C"/>
    <w:rsid w:val="00B330F2"/>
    <w:rsid w:val="00B33396"/>
    <w:rsid w:val="00B336F3"/>
    <w:rsid w:val="00B33F23"/>
    <w:rsid w:val="00B33F24"/>
    <w:rsid w:val="00B35B27"/>
    <w:rsid w:val="00B3756B"/>
    <w:rsid w:val="00B375F0"/>
    <w:rsid w:val="00B37B06"/>
    <w:rsid w:val="00B409C1"/>
    <w:rsid w:val="00B4162E"/>
    <w:rsid w:val="00B41E77"/>
    <w:rsid w:val="00B42F79"/>
    <w:rsid w:val="00B43078"/>
    <w:rsid w:val="00B4373F"/>
    <w:rsid w:val="00B44861"/>
    <w:rsid w:val="00B457A6"/>
    <w:rsid w:val="00B45E14"/>
    <w:rsid w:val="00B46A85"/>
    <w:rsid w:val="00B50844"/>
    <w:rsid w:val="00B51F3E"/>
    <w:rsid w:val="00B52371"/>
    <w:rsid w:val="00B53A83"/>
    <w:rsid w:val="00B55565"/>
    <w:rsid w:val="00B55A72"/>
    <w:rsid w:val="00B56D75"/>
    <w:rsid w:val="00B579AD"/>
    <w:rsid w:val="00B60BEB"/>
    <w:rsid w:val="00B62907"/>
    <w:rsid w:val="00B63E6A"/>
    <w:rsid w:val="00B63FD1"/>
    <w:rsid w:val="00B6402C"/>
    <w:rsid w:val="00B64E9F"/>
    <w:rsid w:val="00B65615"/>
    <w:rsid w:val="00B65B00"/>
    <w:rsid w:val="00B67569"/>
    <w:rsid w:val="00B70636"/>
    <w:rsid w:val="00B70F42"/>
    <w:rsid w:val="00B710DD"/>
    <w:rsid w:val="00B718AC"/>
    <w:rsid w:val="00B73AC1"/>
    <w:rsid w:val="00B73C6B"/>
    <w:rsid w:val="00B75288"/>
    <w:rsid w:val="00B76605"/>
    <w:rsid w:val="00B77C49"/>
    <w:rsid w:val="00B814C3"/>
    <w:rsid w:val="00B825C3"/>
    <w:rsid w:val="00B82F28"/>
    <w:rsid w:val="00B83214"/>
    <w:rsid w:val="00B85472"/>
    <w:rsid w:val="00B857DA"/>
    <w:rsid w:val="00B85818"/>
    <w:rsid w:val="00B859E4"/>
    <w:rsid w:val="00B860A1"/>
    <w:rsid w:val="00B87C70"/>
    <w:rsid w:val="00B90630"/>
    <w:rsid w:val="00B92DB9"/>
    <w:rsid w:val="00B93AC7"/>
    <w:rsid w:val="00B948F4"/>
    <w:rsid w:val="00B950F6"/>
    <w:rsid w:val="00B97F03"/>
    <w:rsid w:val="00BA0340"/>
    <w:rsid w:val="00BA0712"/>
    <w:rsid w:val="00BA18D0"/>
    <w:rsid w:val="00BA1C0F"/>
    <w:rsid w:val="00BA2E80"/>
    <w:rsid w:val="00BA4F4D"/>
    <w:rsid w:val="00BA539F"/>
    <w:rsid w:val="00BA549F"/>
    <w:rsid w:val="00BA554A"/>
    <w:rsid w:val="00BA6C9A"/>
    <w:rsid w:val="00BB01BA"/>
    <w:rsid w:val="00BB06B6"/>
    <w:rsid w:val="00BB14E3"/>
    <w:rsid w:val="00BB30B7"/>
    <w:rsid w:val="00BB3B2C"/>
    <w:rsid w:val="00BB3E49"/>
    <w:rsid w:val="00BB4F6A"/>
    <w:rsid w:val="00BB614C"/>
    <w:rsid w:val="00BB7131"/>
    <w:rsid w:val="00BB737F"/>
    <w:rsid w:val="00BB739E"/>
    <w:rsid w:val="00BC055B"/>
    <w:rsid w:val="00BC18AC"/>
    <w:rsid w:val="00BC35C4"/>
    <w:rsid w:val="00BC40E6"/>
    <w:rsid w:val="00BC5480"/>
    <w:rsid w:val="00BC5A7C"/>
    <w:rsid w:val="00BC6CDB"/>
    <w:rsid w:val="00BC6DA0"/>
    <w:rsid w:val="00BC6F28"/>
    <w:rsid w:val="00BD020E"/>
    <w:rsid w:val="00BD202B"/>
    <w:rsid w:val="00BD3A3C"/>
    <w:rsid w:val="00BD4B35"/>
    <w:rsid w:val="00BD50EC"/>
    <w:rsid w:val="00BD5D6A"/>
    <w:rsid w:val="00BD65F6"/>
    <w:rsid w:val="00BD663A"/>
    <w:rsid w:val="00BD6D42"/>
    <w:rsid w:val="00BD7B22"/>
    <w:rsid w:val="00BD7E89"/>
    <w:rsid w:val="00BE04F1"/>
    <w:rsid w:val="00BE0654"/>
    <w:rsid w:val="00BE2A5D"/>
    <w:rsid w:val="00BE3FD2"/>
    <w:rsid w:val="00BE40D6"/>
    <w:rsid w:val="00BE413B"/>
    <w:rsid w:val="00BE4190"/>
    <w:rsid w:val="00BE4ADE"/>
    <w:rsid w:val="00BE6FAB"/>
    <w:rsid w:val="00BE765F"/>
    <w:rsid w:val="00BF1081"/>
    <w:rsid w:val="00BF1C2B"/>
    <w:rsid w:val="00BF2290"/>
    <w:rsid w:val="00BF2756"/>
    <w:rsid w:val="00BF34EB"/>
    <w:rsid w:val="00BF37A7"/>
    <w:rsid w:val="00BF37CA"/>
    <w:rsid w:val="00BF3E3B"/>
    <w:rsid w:val="00BF44F0"/>
    <w:rsid w:val="00BF632E"/>
    <w:rsid w:val="00BF6D04"/>
    <w:rsid w:val="00BF6E69"/>
    <w:rsid w:val="00BF71A6"/>
    <w:rsid w:val="00BF7462"/>
    <w:rsid w:val="00BF7D3E"/>
    <w:rsid w:val="00C00403"/>
    <w:rsid w:val="00C00BEB"/>
    <w:rsid w:val="00C010DD"/>
    <w:rsid w:val="00C01E2B"/>
    <w:rsid w:val="00C031F2"/>
    <w:rsid w:val="00C037C9"/>
    <w:rsid w:val="00C040F8"/>
    <w:rsid w:val="00C04EDC"/>
    <w:rsid w:val="00C05638"/>
    <w:rsid w:val="00C0581E"/>
    <w:rsid w:val="00C059AC"/>
    <w:rsid w:val="00C05B44"/>
    <w:rsid w:val="00C11E79"/>
    <w:rsid w:val="00C120D5"/>
    <w:rsid w:val="00C1320E"/>
    <w:rsid w:val="00C134C5"/>
    <w:rsid w:val="00C1402B"/>
    <w:rsid w:val="00C14806"/>
    <w:rsid w:val="00C14B34"/>
    <w:rsid w:val="00C17303"/>
    <w:rsid w:val="00C17562"/>
    <w:rsid w:val="00C20221"/>
    <w:rsid w:val="00C20DE7"/>
    <w:rsid w:val="00C21842"/>
    <w:rsid w:val="00C222E3"/>
    <w:rsid w:val="00C2246B"/>
    <w:rsid w:val="00C229F3"/>
    <w:rsid w:val="00C22CA1"/>
    <w:rsid w:val="00C23A7E"/>
    <w:rsid w:val="00C24789"/>
    <w:rsid w:val="00C24989"/>
    <w:rsid w:val="00C256CA"/>
    <w:rsid w:val="00C25ABC"/>
    <w:rsid w:val="00C26B97"/>
    <w:rsid w:val="00C26C4E"/>
    <w:rsid w:val="00C26FBB"/>
    <w:rsid w:val="00C27D6E"/>
    <w:rsid w:val="00C30867"/>
    <w:rsid w:val="00C311BF"/>
    <w:rsid w:val="00C317C2"/>
    <w:rsid w:val="00C31F4A"/>
    <w:rsid w:val="00C33130"/>
    <w:rsid w:val="00C34599"/>
    <w:rsid w:val="00C348A0"/>
    <w:rsid w:val="00C350F3"/>
    <w:rsid w:val="00C40446"/>
    <w:rsid w:val="00C40D3A"/>
    <w:rsid w:val="00C41CD0"/>
    <w:rsid w:val="00C41D65"/>
    <w:rsid w:val="00C41ED7"/>
    <w:rsid w:val="00C4328B"/>
    <w:rsid w:val="00C432C8"/>
    <w:rsid w:val="00C442E7"/>
    <w:rsid w:val="00C465B8"/>
    <w:rsid w:val="00C46CB1"/>
    <w:rsid w:val="00C47D81"/>
    <w:rsid w:val="00C524D1"/>
    <w:rsid w:val="00C526D5"/>
    <w:rsid w:val="00C52FF2"/>
    <w:rsid w:val="00C530A0"/>
    <w:rsid w:val="00C53CD7"/>
    <w:rsid w:val="00C54111"/>
    <w:rsid w:val="00C55A6F"/>
    <w:rsid w:val="00C61055"/>
    <w:rsid w:val="00C61D1B"/>
    <w:rsid w:val="00C61E95"/>
    <w:rsid w:val="00C62597"/>
    <w:rsid w:val="00C631ED"/>
    <w:rsid w:val="00C6346A"/>
    <w:rsid w:val="00C6370D"/>
    <w:rsid w:val="00C64830"/>
    <w:rsid w:val="00C65159"/>
    <w:rsid w:val="00C651FC"/>
    <w:rsid w:val="00C65ED2"/>
    <w:rsid w:val="00C66ED4"/>
    <w:rsid w:val="00C71769"/>
    <w:rsid w:val="00C717A6"/>
    <w:rsid w:val="00C71BB4"/>
    <w:rsid w:val="00C737BC"/>
    <w:rsid w:val="00C73840"/>
    <w:rsid w:val="00C7452D"/>
    <w:rsid w:val="00C74870"/>
    <w:rsid w:val="00C76262"/>
    <w:rsid w:val="00C762B6"/>
    <w:rsid w:val="00C775DE"/>
    <w:rsid w:val="00C77C39"/>
    <w:rsid w:val="00C815FC"/>
    <w:rsid w:val="00C81F9C"/>
    <w:rsid w:val="00C823DC"/>
    <w:rsid w:val="00C82864"/>
    <w:rsid w:val="00C83190"/>
    <w:rsid w:val="00C83B61"/>
    <w:rsid w:val="00C8509D"/>
    <w:rsid w:val="00C855EE"/>
    <w:rsid w:val="00C875BD"/>
    <w:rsid w:val="00C906A6"/>
    <w:rsid w:val="00C928F4"/>
    <w:rsid w:val="00C94325"/>
    <w:rsid w:val="00C95FAA"/>
    <w:rsid w:val="00C9624B"/>
    <w:rsid w:val="00CA222E"/>
    <w:rsid w:val="00CA2BAB"/>
    <w:rsid w:val="00CA449B"/>
    <w:rsid w:val="00CA6869"/>
    <w:rsid w:val="00CB100C"/>
    <w:rsid w:val="00CB15ED"/>
    <w:rsid w:val="00CB1732"/>
    <w:rsid w:val="00CB2B40"/>
    <w:rsid w:val="00CB3286"/>
    <w:rsid w:val="00CB3E18"/>
    <w:rsid w:val="00CB44DA"/>
    <w:rsid w:val="00CB47D3"/>
    <w:rsid w:val="00CB4F08"/>
    <w:rsid w:val="00CB52AB"/>
    <w:rsid w:val="00CB5C23"/>
    <w:rsid w:val="00CB6DE5"/>
    <w:rsid w:val="00CB74CD"/>
    <w:rsid w:val="00CB7A20"/>
    <w:rsid w:val="00CC094B"/>
    <w:rsid w:val="00CC0C61"/>
    <w:rsid w:val="00CC172E"/>
    <w:rsid w:val="00CC1DDF"/>
    <w:rsid w:val="00CC3EC7"/>
    <w:rsid w:val="00CC4409"/>
    <w:rsid w:val="00CC5053"/>
    <w:rsid w:val="00CC5757"/>
    <w:rsid w:val="00CC57FB"/>
    <w:rsid w:val="00CD0554"/>
    <w:rsid w:val="00CD0653"/>
    <w:rsid w:val="00CD148D"/>
    <w:rsid w:val="00CD397B"/>
    <w:rsid w:val="00CD4911"/>
    <w:rsid w:val="00CD4F0A"/>
    <w:rsid w:val="00CD5059"/>
    <w:rsid w:val="00CD5585"/>
    <w:rsid w:val="00CD5C32"/>
    <w:rsid w:val="00CD63EB"/>
    <w:rsid w:val="00CD7496"/>
    <w:rsid w:val="00CE17E0"/>
    <w:rsid w:val="00CE19A4"/>
    <w:rsid w:val="00CE3057"/>
    <w:rsid w:val="00CE38E4"/>
    <w:rsid w:val="00CE58A0"/>
    <w:rsid w:val="00CE6BF9"/>
    <w:rsid w:val="00CE6E6E"/>
    <w:rsid w:val="00CE73AA"/>
    <w:rsid w:val="00CE742E"/>
    <w:rsid w:val="00CE7451"/>
    <w:rsid w:val="00CF073B"/>
    <w:rsid w:val="00CF0E81"/>
    <w:rsid w:val="00CF15DA"/>
    <w:rsid w:val="00CF304E"/>
    <w:rsid w:val="00CF3BE7"/>
    <w:rsid w:val="00CF3E05"/>
    <w:rsid w:val="00D004F6"/>
    <w:rsid w:val="00D0270F"/>
    <w:rsid w:val="00D027B6"/>
    <w:rsid w:val="00D0284F"/>
    <w:rsid w:val="00D033AE"/>
    <w:rsid w:val="00D0356C"/>
    <w:rsid w:val="00D049C1"/>
    <w:rsid w:val="00D119B9"/>
    <w:rsid w:val="00D12595"/>
    <w:rsid w:val="00D12835"/>
    <w:rsid w:val="00D1423E"/>
    <w:rsid w:val="00D14630"/>
    <w:rsid w:val="00D14B7C"/>
    <w:rsid w:val="00D150ED"/>
    <w:rsid w:val="00D15290"/>
    <w:rsid w:val="00D15339"/>
    <w:rsid w:val="00D154CB"/>
    <w:rsid w:val="00D15E80"/>
    <w:rsid w:val="00D20356"/>
    <w:rsid w:val="00D22B48"/>
    <w:rsid w:val="00D23164"/>
    <w:rsid w:val="00D24832"/>
    <w:rsid w:val="00D25416"/>
    <w:rsid w:val="00D2615B"/>
    <w:rsid w:val="00D27292"/>
    <w:rsid w:val="00D272B0"/>
    <w:rsid w:val="00D275C3"/>
    <w:rsid w:val="00D27D87"/>
    <w:rsid w:val="00D30A9C"/>
    <w:rsid w:val="00D31DA2"/>
    <w:rsid w:val="00D32778"/>
    <w:rsid w:val="00D3315B"/>
    <w:rsid w:val="00D33320"/>
    <w:rsid w:val="00D3354C"/>
    <w:rsid w:val="00D339A2"/>
    <w:rsid w:val="00D33FBC"/>
    <w:rsid w:val="00D35639"/>
    <w:rsid w:val="00D36945"/>
    <w:rsid w:val="00D41FD6"/>
    <w:rsid w:val="00D427E1"/>
    <w:rsid w:val="00D42C14"/>
    <w:rsid w:val="00D4306E"/>
    <w:rsid w:val="00D43390"/>
    <w:rsid w:val="00D433A4"/>
    <w:rsid w:val="00D441A1"/>
    <w:rsid w:val="00D455D4"/>
    <w:rsid w:val="00D4570D"/>
    <w:rsid w:val="00D46D13"/>
    <w:rsid w:val="00D50937"/>
    <w:rsid w:val="00D50A83"/>
    <w:rsid w:val="00D50CE8"/>
    <w:rsid w:val="00D51083"/>
    <w:rsid w:val="00D52587"/>
    <w:rsid w:val="00D54057"/>
    <w:rsid w:val="00D55A85"/>
    <w:rsid w:val="00D55B02"/>
    <w:rsid w:val="00D560FE"/>
    <w:rsid w:val="00D5620A"/>
    <w:rsid w:val="00D60175"/>
    <w:rsid w:val="00D617B0"/>
    <w:rsid w:val="00D61E70"/>
    <w:rsid w:val="00D61EAA"/>
    <w:rsid w:val="00D62934"/>
    <w:rsid w:val="00D631A0"/>
    <w:rsid w:val="00D6351D"/>
    <w:rsid w:val="00D64410"/>
    <w:rsid w:val="00D70571"/>
    <w:rsid w:val="00D712C9"/>
    <w:rsid w:val="00D73ADF"/>
    <w:rsid w:val="00D74BE8"/>
    <w:rsid w:val="00D74D36"/>
    <w:rsid w:val="00D750C2"/>
    <w:rsid w:val="00D7518C"/>
    <w:rsid w:val="00D767F1"/>
    <w:rsid w:val="00D76BB1"/>
    <w:rsid w:val="00D771D2"/>
    <w:rsid w:val="00D7798C"/>
    <w:rsid w:val="00D80E7D"/>
    <w:rsid w:val="00D82B16"/>
    <w:rsid w:val="00D82F24"/>
    <w:rsid w:val="00D83377"/>
    <w:rsid w:val="00D83A10"/>
    <w:rsid w:val="00D8519B"/>
    <w:rsid w:val="00D8578D"/>
    <w:rsid w:val="00D858B1"/>
    <w:rsid w:val="00D864FA"/>
    <w:rsid w:val="00D86EB6"/>
    <w:rsid w:val="00D87471"/>
    <w:rsid w:val="00D87B9D"/>
    <w:rsid w:val="00D90323"/>
    <w:rsid w:val="00D9318D"/>
    <w:rsid w:val="00D932EE"/>
    <w:rsid w:val="00D9402A"/>
    <w:rsid w:val="00D946B5"/>
    <w:rsid w:val="00D950C6"/>
    <w:rsid w:val="00D953EB"/>
    <w:rsid w:val="00D956D3"/>
    <w:rsid w:val="00D9609C"/>
    <w:rsid w:val="00D96318"/>
    <w:rsid w:val="00DA1F29"/>
    <w:rsid w:val="00DA1F8E"/>
    <w:rsid w:val="00DA3153"/>
    <w:rsid w:val="00DA3B67"/>
    <w:rsid w:val="00DA4539"/>
    <w:rsid w:val="00DA4721"/>
    <w:rsid w:val="00DA509A"/>
    <w:rsid w:val="00DA6582"/>
    <w:rsid w:val="00DA6931"/>
    <w:rsid w:val="00DA7614"/>
    <w:rsid w:val="00DB077D"/>
    <w:rsid w:val="00DB137D"/>
    <w:rsid w:val="00DB3155"/>
    <w:rsid w:val="00DB35C7"/>
    <w:rsid w:val="00DB4702"/>
    <w:rsid w:val="00DB4A47"/>
    <w:rsid w:val="00DB507C"/>
    <w:rsid w:val="00DB607B"/>
    <w:rsid w:val="00DB63B9"/>
    <w:rsid w:val="00DB716A"/>
    <w:rsid w:val="00DC18D5"/>
    <w:rsid w:val="00DC2569"/>
    <w:rsid w:val="00DC3F98"/>
    <w:rsid w:val="00DC408F"/>
    <w:rsid w:val="00DC40A6"/>
    <w:rsid w:val="00DC5959"/>
    <w:rsid w:val="00DC63F0"/>
    <w:rsid w:val="00DD0CA5"/>
    <w:rsid w:val="00DD440B"/>
    <w:rsid w:val="00DD50E7"/>
    <w:rsid w:val="00DD53A3"/>
    <w:rsid w:val="00DD6A7B"/>
    <w:rsid w:val="00DD73BE"/>
    <w:rsid w:val="00DD7D31"/>
    <w:rsid w:val="00DE091E"/>
    <w:rsid w:val="00DE13D1"/>
    <w:rsid w:val="00DE19CF"/>
    <w:rsid w:val="00DE2B26"/>
    <w:rsid w:val="00DE2CF4"/>
    <w:rsid w:val="00DE2F44"/>
    <w:rsid w:val="00DE4671"/>
    <w:rsid w:val="00DF19EA"/>
    <w:rsid w:val="00DF2D15"/>
    <w:rsid w:val="00DF3269"/>
    <w:rsid w:val="00DF36C6"/>
    <w:rsid w:val="00DF3A3D"/>
    <w:rsid w:val="00DF58BF"/>
    <w:rsid w:val="00DF5B7A"/>
    <w:rsid w:val="00DF6BF9"/>
    <w:rsid w:val="00E008B6"/>
    <w:rsid w:val="00E014DD"/>
    <w:rsid w:val="00E01CDC"/>
    <w:rsid w:val="00E027C3"/>
    <w:rsid w:val="00E04532"/>
    <w:rsid w:val="00E04FAE"/>
    <w:rsid w:val="00E05576"/>
    <w:rsid w:val="00E05AA6"/>
    <w:rsid w:val="00E05B31"/>
    <w:rsid w:val="00E06ADE"/>
    <w:rsid w:val="00E078E8"/>
    <w:rsid w:val="00E106B6"/>
    <w:rsid w:val="00E10C71"/>
    <w:rsid w:val="00E1399A"/>
    <w:rsid w:val="00E1420D"/>
    <w:rsid w:val="00E14865"/>
    <w:rsid w:val="00E14C02"/>
    <w:rsid w:val="00E15E97"/>
    <w:rsid w:val="00E15F7F"/>
    <w:rsid w:val="00E17053"/>
    <w:rsid w:val="00E17122"/>
    <w:rsid w:val="00E17316"/>
    <w:rsid w:val="00E21EEC"/>
    <w:rsid w:val="00E22194"/>
    <w:rsid w:val="00E2396D"/>
    <w:rsid w:val="00E24552"/>
    <w:rsid w:val="00E2497E"/>
    <w:rsid w:val="00E24D21"/>
    <w:rsid w:val="00E25A61"/>
    <w:rsid w:val="00E26599"/>
    <w:rsid w:val="00E26B59"/>
    <w:rsid w:val="00E3013A"/>
    <w:rsid w:val="00E31610"/>
    <w:rsid w:val="00E318D5"/>
    <w:rsid w:val="00E32728"/>
    <w:rsid w:val="00E32CC8"/>
    <w:rsid w:val="00E331AE"/>
    <w:rsid w:val="00E34240"/>
    <w:rsid w:val="00E34F54"/>
    <w:rsid w:val="00E3513F"/>
    <w:rsid w:val="00E35B83"/>
    <w:rsid w:val="00E3633D"/>
    <w:rsid w:val="00E377E2"/>
    <w:rsid w:val="00E4092B"/>
    <w:rsid w:val="00E41FF6"/>
    <w:rsid w:val="00E4238A"/>
    <w:rsid w:val="00E42457"/>
    <w:rsid w:val="00E427F2"/>
    <w:rsid w:val="00E453E4"/>
    <w:rsid w:val="00E45FCF"/>
    <w:rsid w:val="00E46613"/>
    <w:rsid w:val="00E47BFA"/>
    <w:rsid w:val="00E5006D"/>
    <w:rsid w:val="00E50687"/>
    <w:rsid w:val="00E50D76"/>
    <w:rsid w:val="00E51371"/>
    <w:rsid w:val="00E51FC7"/>
    <w:rsid w:val="00E523B6"/>
    <w:rsid w:val="00E528D5"/>
    <w:rsid w:val="00E52FFC"/>
    <w:rsid w:val="00E54DCA"/>
    <w:rsid w:val="00E555D5"/>
    <w:rsid w:val="00E55EB7"/>
    <w:rsid w:val="00E5671D"/>
    <w:rsid w:val="00E600A2"/>
    <w:rsid w:val="00E60A89"/>
    <w:rsid w:val="00E62702"/>
    <w:rsid w:val="00E62802"/>
    <w:rsid w:val="00E64294"/>
    <w:rsid w:val="00E649D2"/>
    <w:rsid w:val="00E6587B"/>
    <w:rsid w:val="00E66845"/>
    <w:rsid w:val="00E66B93"/>
    <w:rsid w:val="00E67841"/>
    <w:rsid w:val="00E703F0"/>
    <w:rsid w:val="00E70555"/>
    <w:rsid w:val="00E70E49"/>
    <w:rsid w:val="00E70ED6"/>
    <w:rsid w:val="00E71059"/>
    <w:rsid w:val="00E71DE7"/>
    <w:rsid w:val="00E71FA7"/>
    <w:rsid w:val="00E72BA5"/>
    <w:rsid w:val="00E731D5"/>
    <w:rsid w:val="00E73220"/>
    <w:rsid w:val="00E74619"/>
    <w:rsid w:val="00E7481A"/>
    <w:rsid w:val="00E74C15"/>
    <w:rsid w:val="00E76D3B"/>
    <w:rsid w:val="00E7721A"/>
    <w:rsid w:val="00E77C7A"/>
    <w:rsid w:val="00E77EB3"/>
    <w:rsid w:val="00E8127B"/>
    <w:rsid w:val="00E8238F"/>
    <w:rsid w:val="00E839B1"/>
    <w:rsid w:val="00E84658"/>
    <w:rsid w:val="00E84786"/>
    <w:rsid w:val="00E85DA7"/>
    <w:rsid w:val="00E85F97"/>
    <w:rsid w:val="00E86D01"/>
    <w:rsid w:val="00E87F17"/>
    <w:rsid w:val="00E903EF"/>
    <w:rsid w:val="00E9062D"/>
    <w:rsid w:val="00E9072F"/>
    <w:rsid w:val="00E907D7"/>
    <w:rsid w:val="00E92977"/>
    <w:rsid w:val="00E93830"/>
    <w:rsid w:val="00E939C2"/>
    <w:rsid w:val="00E94A3A"/>
    <w:rsid w:val="00E95198"/>
    <w:rsid w:val="00E9736E"/>
    <w:rsid w:val="00E977DF"/>
    <w:rsid w:val="00EA0B5E"/>
    <w:rsid w:val="00EA16D5"/>
    <w:rsid w:val="00EA2187"/>
    <w:rsid w:val="00EA2D1D"/>
    <w:rsid w:val="00EA3C42"/>
    <w:rsid w:val="00EA5C80"/>
    <w:rsid w:val="00EA662F"/>
    <w:rsid w:val="00EA7949"/>
    <w:rsid w:val="00EB0994"/>
    <w:rsid w:val="00EB0CC9"/>
    <w:rsid w:val="00EB0F65"/>
    <w:rsid w:val="00EB1206"/>
    <w:rsid w:val="00EB126A"/>
    <w:rsid w:val="00EB15C6"/>
    <w:rsid w:val="00EB190B"/>
    <w:rsid w:val="00EB1F7E"/>
    <w:rsid w:val="00EB33B6"/>
    <w:rsid w:val="00EB46E9"/>
    <w:rsid w:val="00EB7389"/>
    <w:rsid w:val="00EB77E1"/>
    <w:rsid w:val="00EC1AE9"/>
    <w:rsid w:val="00EC2D2C"/>
    <w:rsid w:val="00EC3B39"/>
    <w:rsid w:val="00EC3C48"/>
    <w:rsid w:val="00EC3CEA"/>
    <w:rsid w:val="00EC4AA2"/>
    <w:rsid w:val="00EC4C0A"/>
    <w:rsid w:val="00EC7A31"/>
    <w:rsid w:val="00ED191D"/>
    <w:rsid w:val="00ED256D"/>
    <w:rsid w:val="00ED2E81"/>
    <w:rsid w:val="00ED32D5"/>
    <w:rsid w:val="00ED45EC"/>
    <w:rsid w:val="00ED5BAF"/>
    <w:rsid w:val="00ED6CC6"/>
    <w:rsid w:val="00ED7125"/>
    <w:rsid w:val="00EE08A6"/>
    <w:rsid w:val="00EE0EDB"/>
    <w:rsid w:val="00EE14FF"/>
    <w:rsid w:val="00EE2780"/>
    <w:rsid w:val="00EE4B81"/>
    <w:rsid w:val="00EE5AA7"/>
    <w:rsid w:val="00EE7498"/>
    <w:rsid w:val="00EF2555"/>
    <w:rsid w:val="00EF30B3"/>
    <w:rsid w:val="00EF30F2"/>
    <w:rsid w:val="00EF3166"/>
    <w:rsid w:val="00EF370D"/>
    <w:rsid w:val="00EF5490"/>
    <w:rsid w:val="00EF5BE9"/>
    <w:rsid w:val="00EF6025"/>
    <w:rsid w:val="00EF6B3D"/>
    <w:rsid w:val="00EF753F"/>
    <w:rsid w:val="00F0069D"/>
    <w:rsid w:val="00F012D0"/>
    <w:rsid w:val="00F01656"/>
    <w:rsid w:val="00F01679"/>
    <w:rsid w:val="00F01B8B"/>
    <w:rsid w:val="00F02C95"/>
    <w:rsid w:val="00F039BC"/>
    <w:rsid w:val="00F03A54"/>
    <w:rsid w:val="00F04024"/>
    <w:rsid w:val="00F057C2"/>
    <w:rsid w:val="00F061C6"/>
    <w:rsid w:val="00F0704B"/>
    <w:rsid w:val="00F072FA"/>
    <w:rsid w:val="00F07C36"/>
    <w:rsid w:val="00F11496"/>
    <w:rsid w:val="00F128EE"/>
    <w:rsid w:val="00F12C69"/>
    <w:rsid w:val="00F1356B"/>
    <w:rsid w:val="00F13C4C"/>
    <w:rsid w:val="00F13D8C"/>
    <w:rsid w:val="00F201ED"/>
    <w:rsid w:val="00F20291"/>
    <w:rsid w:val="00F20BF5"/>
    <w:rsid w:val="00F22747"/>
    <w:rsid w:val="00F22CA4"/>
    <w:rsid w:val="00F25549"/>
    <w:rsid w:val="00F26123"/>
    <w:rsid w:val="00F26A16"/>
    <w:rsid w:val="00F3009D"/>
    <w:rsid w:val="00F30A06"/>
    <w:rsid w:val="00F30BC2"/>
    <w:rsid w:val="00F30E93"/>
    <w:rsid w:val="00F31235"/>
    <w:rsid w:val="00F3186A"/>
    <w:rsid w:val="00F3311A"/>
    <w:rsid w:val="00F33673"/>
    <w:rsid w:val="00F33B43"/>
    <w:rsid w:val="00F3525E"/>
    <w:rsid w:val="00F3749E"/>
    <w:rsid w:val="00F37A3E"/>
    <w:rsid w:val="00F40EF3"/>
    <w:rsid w:val="00F42014"/>
    <w:rsid w:val="00F425EA"/>
    <w:rsid w:val="00F42767"/>
    <w:rsid w:val="00F42E07"/>
    <w:rsid w:val="00F4360C"/>
    <w:rsid w:val="00F43DDB"/>
    <w:rsid w:val="00F44DBA"/>
    <w:rsid w:val="00F4519D"/>
    <w:rsid w:val="00F4586A"/>
    <w:rsid w:val="00F469CC"/>
    <w:rsid w:val="00F46A3E"/>
    <w:rsid w:val="00F47155"/>
    <w:rsid w:val="00F50262"/>
    <w:rsid w:val="00F515FD"/>
    <w:rsid w:val="00F52482"/>
    <w:rsid w:val="00F5431E"/>
    <w:rsid w:val="00F544E9"/>
    <w:rsid w:val="00F54D94"/>
    <w:rsid w:val="00F5572E"/>
    <w:rsid w:val="00F557A3"/>
    <w:rsid w:val="00F55CDC"/>
    <w:rsid w:val="00F569D3"/>
    <w:rsid w:val="00F56AD7"/>
    <w:rsid w:val="00F574A3"/>
    <w:rsid w:val="00F60A0F"/>
    <w:rsid w:val="00F611FB"/>
    <w:rsid w:val="00F61448"/>
    <w:rsid w:val="00F62DBC"/>
    <w:rsid w:val="00F63348"/>
    <w:rsid w:val="00F635DD"/>
    <w:rsid w:val="00F6416E"/>
    <w:rsid w:val="00F649FD"/>
    <w:rsid w:val="00F653DD"/>
    <w:rsid w:val="00F65D73"/>
    <w:rsid w:val="00F65E26"/>
    <w:rsid w:val="00F6695F"/>
    <w:rsid w:val="00F66CA0"/>
    <w:rsid w:val="00F70008"/>
    <w:rsid w:val="00F70D59"/>
    <w:rsid w:val="00F7236F"/>
    <w:rsid w:val="00F72B17"/>
    <w:rsid w:val="00F74C9B"/>
    <w:rsid w:val="00F74E59"/>
    <w:rsid w:val="00F755ED"/>
    <w:rsid w:val="00F758D5"/>
    <w:rsid w:val="00F76A28"/>
    <w:rsid w:val="00F8081A"/>
    <w:rsid w:val="00F816E9"/>
    <w:rsid w:val="00F820D5"/>
    <w:rsid w:val="00F8254D"/>
    <w:rsid w:val="00F82A11"/>
    <w:rsid w:val="00F82EA5"/>
    <w:rsid w:val="00F8340A"/>
    <w:rsid w:val="00F855F3"/>
    <w:rsid w:val="00F85859"/>
    <w:rsid w:val="00F86075"/>
    <w:rsid w:val="00F908FD"/>
    <w:rsid w:val="00F923FE"/>
    <w:rsid w:val="00F9270D"/>
    <w:rsid w:val="00F93782"/>
    <w:rsid w:val="00F93802"/>
    <w:rsid w:val="00F95471"/>
    <w:rsid w:val="00F97887"/>
    <w:rsid w:val="00F97F5C"/>
    <w:rsid w:val="00FA08C7"/>
    <w:rsid w:val="00FA354F"/>
    <w:rsid w:val="00FA593B"/>
    <w:rsid w:val="00FA640A"/>
    <w:rsid w:val="00FA7E85"/>
    <w:rsid w:val="00FB005C"/>
    <w:rsid w:val="00FB2E0C"/>
    <w:rsid w:val="00FB364B"/>
    <w:rsid w:val="00FB4F52"/>
    <w:rsid w:val="00FB51F6"/>
    <w:rsid w:val="00FB5325"/>
    <w:rsid w:val="00FB56B5"/>
    <w:rsid w:val="00FB6581"/>
    <w:rsid w:val="00FB6973"/>
    <w:rsid w:val="00FB76B3"/>
    <w:rsid w:val="00FC0D75"/>
    <w:rsid w:val="00FC2E91"/>
    <w:rsid w:val="00FC2FD7"/>
    <w:rsid w:val="00FC388E"/>
    <w:rsid w:val="00FC48C4"/>
    <w:rsid w:val="00FC4A83"/>
    <w:rsid w:val="00FC54F5"/>
    <w:rsid w:val="00FC736C"/>
    <w:rsid w:val="00FC7854"/>
    <w:rsid w:val="00FD10F4"/>
    <w:rsid w:val="00FD1E00"/>
    <w:rsid w:val="00FD2238"/>
    <w:rsid w:val="00FD3A4C"/>
    <w:rsid w:val="00FD6556"/>
    <w:rsid w:val="00FD6909"/>
    <w:rsid w:val="00FD6961"/>
    <w:rsid w:val="00FD6AAB"/>
    <w:rsid w:val="00FD728B"/>
    <w:rsid w:val="00FD78D3"/>
    <w:rsid w:val="00FE461D"/>
    <w:rsid w:val="00FE4670"/>
    <w:rsid w:val="00FE4EEA"/>
    <w:rsid w:val="00FE53B1"/>
    <w:rsid w:val="00FE63F7"/>
    <w:rsid w:val="00FE6436"/>
    <w:rsid w:val="00FE696C"/>
    <w:rsid w:val="00FE71B4"/>
    <w:rsid w:val="00FF2041"/>
    <w:rsid w:val="00FF2DE2"/>
    <w:rsid w:val="00FF2F18"/>
    <w:rsid w:val="00FF4138"/>
    <w:rsid w:val="00FF4298"/>
    <w:rsid w:val="00FF5DBE"/>
    <w:rsid w:val="00FF60B2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BB14E3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uiPriority w:val="99"/>
    <w:qFormat/>
    <w:rsid w:val="00BB14E3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BB14E3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BB14E3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BB14E3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14E3"/>
  </w:style>
  <w:style w:type="character" w:customStyle="1" w:styleId="WW8Num1z1">
    <w:name w:val="WW8Num1z1"/>
    <w:rsid w:val="00BB14E3"/>
  </w:style>
  <w:style w:type="character" w:customStyle="1" w:styleId="WW8Num1z2">
    <w:name w:val="WW8Num1z2"/>
    <w:rsid w:val="00BB14E3"/>
  </w:style>
  <w:style w:type="character" w:customStyle="1" w:styleId="WW8Num1z3">
    <w:name w:val="WW8Num1z3"/>
    <w:rsid w:val="00BB14E3"/>
  </w:style>
  <w:style w:type="character" w:customStyle="1" w:styleId="WW8Num1z4">
    <w:name w:val="WW8Num1z4"/>
    <w:rsid w:val="00BB14E3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B14E3"/>
  </w:style>
  <w:style w:type="character" w:customStyle="1" w:styleId="WW8Num1z6">
    <w:name w:val="WW8Num1z6"/>
    <w:rsid w:val="00BB14E3"/>
  </w:style>
  <w:style w:type="character" w:customStyle="1" w:styleId="WW8Num1z7">
    <w:name w:val="WW8Num1z7"/>
    <w:rsid w:val="00BB14E3"/>
  </w:style>
  <w:style w:type="character" w:customStyle="1" w:styleId="WW8Num1z8">
    <w:name w:val="WW8Num1z8"/>
    <w:rsid w:val="00BB14E3"/>
  </w:style>
  <w:style w:type="character" w:customStyle="1" w:styleId="WW8Num2z0">
    <w:name w:val="WW8Num2z0"/>
    <w:rsid w:val="00BB14E3"/>
    <w:rPr>
      <w:rFonts w:ascii="Symbol" w:hAnsi="Symbol" w:cs="Symbol"/>
      <w:lang w:val="el-GR"/>
    </w:rPr>
  </w:style>
  <w:style w:type="character" w:customStyle="1" w:styleId="WW8Num3z0">
    <w:name w:val="WW8Num3z0"/>
    <w:rsid w:val="00BB14E3"/>
    <w:rPr>
      <w:lang w:val="el-GR"/>
    </w:rPr>
  </w:style>
  <w:style w:type="character" w:customStyle="1" w:styleId="WW8Num4z0">
    <w:name w:val="WW8Num4z0"/>
    <w:rsid w:val="00BB14E3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BB14E3"/>
    <w:rPr>
      <w:lang w:val="el-GR"/>
    </w:rPr>
  </w:style>
  <w:style w:type="character" w:customStyle="1" w:styleId="WW8Num6z0">
    <w:name w:val="WW8Num6z0"/>
    <w:rsid w:val="00BB14E3"/>
    <w:rPr>
      <w:b/>
      <w:bCs/>
      <w:szCs w:val="22"/>
      <w:lang w:val="el-GR"/>
    </w:rPr>
  </w:style>
  <w:style w:type="character" w:customStyle="1" w:styleId="WW8Num6z1">
    <w:name w:val="WW8Num6z1"/>
    <w:rsid w:val="00BB14E3"/>
  </w:style>
  <w:style w:type="character" w:customStyle="1" w:styleId="WW8Num6z2">
    <w:name w:val="WW8Num6z2"/>
    <w:rsid w:val="00BB14E3"/>
  </w:style>
  <w:style w:type="character" w:customStyle="1" w:styleId="WW8Num6z3">
    <w:name w:val="WW8Num6z3"/>
    <w:rsid w:val="00BB14E3"/>
  </w:style>
  <w:style w:type="character" w:customStyle="1" w:styleId="WW8Num6z4">
    <w:name w:val="WW8Num6z4"/>
    <w:rsid w:val="00BB14E3"/>
  </w:style>
  <w:style w:type="character" w:customStyle="1" w:styleId="WW8Num6z5">
    <w:name w:val="WW8Num6z5"/>
    <w:rsid w:val="00BB14E3"/>
  </w:style>
  <w:style w:type="character" w:customStyle="1" w:styleId="WW8Num6z6">
    <w:name w:val="WW8Num6z6"/>
    <w:rsid w:val="00BB14E3"/>
  </w:style>
  <w:style w:type="character" w:customStyle="1" w:styleId="WW8Num6z7">
    <w:name w:val="WW8Num6z7"/>
    <w:rsid w:val="00BB14E3"/>
  </w:style>
  <w:style w:type="character" w:customStyle="1" w:styleId="WW8Num6z8">
    <w:name w:val="WW8Num6z8"/>
    <w:rsid w:val="00BB14E3"/>
  </w:style>
  <w:style w:type="character" w:customStyle="1" w:styleId="WW8Num7z0">
    <w:name w:val="WW8Num7z0"/>
    <w:rsid w:val="00BB14E3"/>
    <w:rPr>
      <w:b/>
      <w:bCs/>
      <w:szCs w:val="22"/>
      <w:lang w:val="el-GR"/>
    </w:rPr>
  </w:style>
  <w:style w:type="character" w:customStyle="1" w:styleId="WW8Num7z1">
    <w:name w:val="WW8Num7z1"/>
    <w:rsid w:val="00BB14E3"/>
    <w:rPr>
      <w:rFonts w:eastAsia="Calibri"/>
      <w:lang w:val="el-GR"/>
    </w:rPr>
  </w:style>
  <w:style w:type="character" w:customStyle="1" w:styleId="WW8Num7z2">
    <w:name w:val="WW8Num7z2"/>
    <w:rsid w:val="00BB14E3"/>
  </w:style>
  <w:style w:type="character" w:customStyle="1" w:styleId="WW8Num7z3">
    <w:name w:val="WW8Num7z3"/>
    <w:rsid w:val="00BB14E3"/>
  </w:style>
  <w:style w:type="character" w:customStyle="1" w:styleId="WW8Num7z4">
    <w:name w:val="WW8Num7z4"/>
    <w:rsid w:val="00BB14E3"/>
  </w:style>
  <w:style w:type="character" w:customStyle="1" w:styleId="WW8Num7z5">
    <w:name w:val="WW8Num7z5"/>
    <w:rsid w:val="00BB14E3"/>
  </w:style>
  <w:style w:type="character" w:customStyle="1" w:styleId="WW8Num7z6">
    <w:name w:val="WW8Num7z6"/>
    <w:rsid w:val="00BB14E3"/>
  </w:style>
  <w:style w:type="character" w:customStyle="1" w:styleId="WW8Num7z7">
    <w:name w:val="WW8Num7z7"/>
    <w:rsid w:val="00BB14E3"/>
  </w:style>
  <w:style w:type="character" w:customStyle="1" w:styleId="WW8Num7z8">
    <w:name w:val="WW8Num7z8"/>
    <w:rsid w:val="00BB14E3"/>
  </w:style>
  <w:style w:type="character" w:customStyle="1" w:styleId="WW8Num8z0">
    <w:name w:val="WW8Num8z0"/>
    <w:rsid w:val="00BB14E3"/>
    <w:rPr>
      <w:rFonts w:ascii="Symbol" w:hAnsi="Symbol" w:cs="OpenSymbol"/>
      <w:color w:val="5B9BD5"/>
    </w:rPr>
  </w:style>
  <w:style w:type="character" w:customStyle="1" w:styleId="WW8Num9z0">
    <w:name w:val="WW8Num9z0"/>
    <w:rsid w:val="00BB14E3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BB14E3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BB14E3"/>
  </w:style>
  <w:style w:type="character" w:customStyle="1" w:styleId="WW8Num10z2">
    <w:name w:val="WW8Num10z2"/>
    <w:rsid w:val="00BB14E3"/>
  </w:style>
  <w:style w:type="character" w:customStyle="1" w:styleId="WW8Num10z3">
    <w:name w:val="WW8Num10z3"/>
    <w:rsid w:val="00BB14E3"/>
  </w:style>
  <w:style w:type="character" w:customStyle="1" w:styleId="WW8Num10z4">
    <w:name w:val="WW8Num10z4"/>
    <w:rsid w:val="00BB14E3"/>
  </w:style>
  <w:style w:type="character" w:customStyle="1" w:styleId="WW8Num10z5">
    <w:name w:val="WW8Num10z5"/>
    <w:rsid w:val="00BB14E3"/>
  </w:style>
  <w:style w:type="character" w:customStyle="1" w:styleId="WW8Num10z6">
    <w:name w:val="WW8Num10z6"/>
    <w:rsid w:val="00BB14E3"/>
  </w:style>
  <w:style w:type="character" w:customStyle="1" w:styleId="WW8Num10z7">
    <w:name w:val="WW8Num10z7"/>
    <w:rsid w:val="00BB14E3"/>
  </w:style>
  <w:style w:type="character" w:customStyle="1" w:styleId="WW8Num10z8">
    <w:name w:val="WW8Num10z8"/>
    <w:rsid w:val="00BB14E3"/>
  </w:style>
  <w:style w:type="character" w:customStyle="1" w:styleId="WW8Num8z1">
    <w:name w:val="WW8Num8z1"/>
    <w:rsid w:val="00BB14E3"/>
    <w:rPr>
      <w:rFonts w:eastAsia="Calibri"/>
      <w:lang w:val="el-GR"/>
    </w:rPr>
  </w:style>
  <w:style w:type="character" w:customStyle="1" w:styleId="WW8Num8z2">
    <w:name w:val="WW8Num8z2"/>
    <w:rsid w:val="00BB14E3"/>
  </w:style>
  <w:style w:type="character" w:customStyle="1" w:styleId="WW8Num8z3">
    <w:name w:val="WW8Num8z3"/>
    <w:rsid w:val="00BB14E3"/>
  </w:style>
  <w:style w:type="character" w:customStyle="1" w:styleId="WW8Num8z4">
    <w:name w:val="WW8Num8z4"/>
    <w:rsid w:val="00BB14E3"/>
  </w:style>
  <w:style w:type="character" w:customStyle="1" w:styleId="WW8Num8z5">
    <w:name w:val="WW8Num8z5"/>
    <w:rsid w:val="00BB14E3"/>
  </w:style>
  <w:style w:type="character" w:customStyle="1" w:styleId="WW8Num8z6">
    <w:name w:val="WW8Num8z6"/>
    <w:rsid w:val="00BB14E3"/>
  </w:style>
  <w:style w:type="character" w:customStyle="1" w:styleId="WW8Num8z7">
    <w:name w:val="WW8Num8z7"/>
    <w:rsid w:val="00BB14E3"/>
  </w:style>
  <w:style w:type="character" w:customStyle="1" w:styleId="WW8Num8z8">
    <w:name w:val="WW8Num8z8"/>
    <w:rsid w:val="00BB14E3"/>
  </w:style>
  <w:style w:type="character" w:customStyle="1" w:styleId="WW8Num11z0">
    <w:name w:val="WW8Num11z0"/>
    <w:rsid w:val="00BB14E3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BB14E3"/>
  </w:style>
  <w:style w:type="character" w:customStyle="1" w:styleId="WW8Num11z2">
    <w:name w:val="WW8Num11z2"/>
    <w:rsid w:val="00BB14E3"/>
  </w:style>
  <w:style w:type="character" w:customStyle="1" w:styleId="WW8Num11z3">
    <w:name w:val="WW8Num11z3"/>
    <w:rsid w:val="00BB14E3"/>
  </w:style>
  <w:style w:type="character" w:customStyle="1" w:styleId="WW8Num11z4">
    <w:name w:val="WW8Num11z4"/>
    <w:rsid w:val="00BB14E3"/>
  </w:style>
  <w:style w:type="character" w:customStyle="1" w:styleId="WW8Num11z5">
    <w:name w:val="WW8Num11z5"/>
    <w:rsid w:val="00BB14E3"/>
  </w:style>
  <w:style w:type="character" w:customStyle="1" w:styleId="WW8Num11z6">
    <w:name w:val="WW8Num11z6"/>
    <w:rsid w:val="00BB14E3"/>
  </w:style>
  <w:style w:type="character" w:customStyle="1" w:styleId="WW8Num11z7">
    <w:name w:val="WW8Num11z7"/>
    <w:rsid w:val="00BB14E3"/>
  </w:style>
  <w:style w:type="character" w:customStyle="1" w:styleId="WW8Num11z8">
    <w:name w:val="WW8Num11z8"/>
    <w:rsid w:val="00BB14E3"/>
  </w:style>
  <w:style w:type="character" w:customStyle="1" w:styleId="0">
    <w:name w:val="Προεπιλεγμένη γραμματοσειρά_0"/>
    <w:rsid w:val="00BB14E3"/>
  </w:style>
  <w:style w:type="character" w:customStyle="1" w:styleId="40">
    <w:name w:val="Προεπιλεγμένη γραμματοσειρά4"/>
    <w:rsid w:val="00BB14E3"/>
  </w:style>
  <w:style w:type="character" w:customStyle="1" w:styleId="WW8Num2z1">
    <w:name w:val="WW8Num2z1"/>
    <w:rsid w:val="00BB14E3"/>
  </w:style>
  <w:style w:type="character" w:customStyle="1" w:styleId="WW8Num2z2">
    <w:name w:val="WW8Num2z2"/>
    <w:rsid w:val="00BB14E3"/>
  </w:style>
  <w:style w:type="character" w:customStyle="1" w:styleId="WW8Num2z3">
    <w:name w:val="WW8Num2z3"/>
    <w:rsid w:val="00BB14E3"/>
  </w:style>
  <w:style w:type="character" w:customStyle="1" w:styleId="WW8Num2z4">
    <w:name w:val="WW8Num2z4"/>
    <w:rsid w:val="00BB14E3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B14E3"/>
  </w:style>
  <w:style w:type="character" w:customStyle="1" w:styleId="WW8Num2z6">
    <w:name w:val="WW8Num2z6"/>
    <w:rsid w:val="00BB14E3"/>
  </w:style>
  <w:style w:type="character" w:customStyle="1" w:styleId="WW8Num2z7">
    <w:name w:val="WW8Num2z7"/>
    <w:rsid w:val="00BB14E3"/>
  </w:style>
  <w:style w:type="character" w:customStyle="1" w:styleId="WW8Num2z8">
    <w:name w:val="WW8Num2z8"/>
    <w:rsid w:val="00BB14E3"/>
  </w:style>
  <w:style w:type="character" w:customStyle="1" w:styleId="WW8Num9z1">
    <w:name w:val="WW8Num9z1"/>
    <w:rsid w:val="00BB14E3"/>
    <w:rPr>
      <w:rFonts w:eastAsia="Calibri"/>
      <w:lang w:val="el-GR"/>
    </w:rPr>
  </w:style>
  <w:style w:type="character" w:customStyle="1" w:styleId="WW8Num9z2">
    <w:name w:val="WW8Num9z2"/>
    <w:rsid w:val="00BB14E3"/>
  </w:style>
  <w:style w:type="character" w:customStyle="1" w:styleId="WW8Num9z3">
    <w:name w:val="WW8Num9z3"/>
    <w:rsid w:val="00BB14E3"/>
  </w:style>
  <w:style w:type="character" w:customStyle="1" w:styleId="WW8Num9z4">
    <w:name w:val="WW8Num9z4"/>
    <w:rsid w:val="00BB14E3"/>
  </w:style>
  <w:style w:type="character" w:customStyle="1" w:styleId="WW8Num9z5">
    <w:name w:val="WW8Num9z5"/>
    <w:rsid w:val="00BB14E3"/>
  </w:style>
  <w:style w:type="character" w:customStyle="1" w:styleId="WW8Num9z6">
    <w:name w:val="WW8Num9z6"/>
    <w:rsid w:val="00BB14E3"/>
  </w:style>
  <w:style w:type="character" w:customStyle="1" w:styleId="WW8Num9z7">
    <w:name w:val="WW8Num9z7"/>
    <w:rsid w:val="00BB14E3"/>
  </w:style>
  <w:style w:type="character" w:customStyle="1" w:styleId="WW8Num9z8">
    <w:name w:val="WW8Num9z8"/>
    <w:rsid w:val="00BB14E3"/>
  </w:style>
  <w:style w:type="character" w:customStyle="1" w:styleId="WW-DefaultParagraphFont">
    <w:name w:val="WW-Default Paragraph Font"/>
    <w:rsid w:val="00BB14E3"/>
  </w:style>
  <w:style w:type="character" w:customStyle="1" w:styleId="WW8Num12z0">
    <w:name w:val="WW8Num12z0"/>
    <w:rsid w:val="00BB14E3"/>
    <w:rPr>
      <w:rFonts w:ascii="Symbol" w:hAnsi="Symbol" w:cs="Symbol"/>
    </w:rPr>
  </w:style>
  <w:style w:type="character" w:customStyle="1" w:styleId="WW8Num12z1">
    <w:name w:val="WW8Num12z1"/>
    <w:rsid w:val="00BB14E3"/>
    <w:rPr>
      <w:rFonts w:ascii="Courier New" w:hAnsi="Courier New" w:cs="Courier New"/>
    </w:rPr>
  </w:style>
  <w:style w:type="character" w:customStyle="1" w:styleId="WW8Num12z2">
    <w:name w:val="WW8Num12z2"/>
    <w:rsid w:val="00BB14E3"/>
    <w:rPr>
      <w:rFonts w:ascii="Wingdings" w:hAnsi="Wingdings" w:cs="Wingdings"/>
    </w:rPr>
  </w:style>
  <w:style w:type="character" w:customStyle="1" w:styleId="WW-DefaultParagraphFont1">
    <w:name w:val="WW-Default Paragraph Font1"/>
    <w:rsid w:val="00BB14E3"/>
  </w:style>
  <w:style w:type="character" w:customStyle="1" w:styleId="WW-DefaultParagraphFont11">
    <w:name w:val="WW-Default Paragraph Font11"/>
    <w:rsid w:val="00BB14E3"/>
  </w:style>
  <w:style w:type="character" w:customStyle="1" w:styleId="WW-DefaultParagraphFont111">
    <w:name w:val="WW-Default Paragraph Font111"/>
    <w:rsid w:val="00BB14E3"/>
  </w:style>
  <w:style w:type="character" w:customStyle="1" w:styleId="30">
    <w:name w:val="Προεπιλεγμένη γραμματοσειρά3"/>
    <w:rsid w:val="00BB14E3"/>
  </w:style>
  <w:style w:type="character" w:customStyle="1" w:styleId="WW-DefaultParagraphFont1111">
    <w:name w:val="WW-Default Paragraph Font1111"/>
    <w:rsid w:val="00BB14E3"/>
  </w:style>
  <w:style w:type="character" w:customStyle="1" w:styleId="DefaultParagraphFont2">
    <w:name w:val="Default Paragraph Font2"/>
    <w:rsid w:val="00BB14E3"/>
  </w:style>
  <w:style w:type="character" w:customStyle="1" w:styleId="WW8Num12z3">
    <w:name w:val="WW8Num12z3"/>
    <w:rsid w:val="00BB14E3"/>
  </w:style>
  <w:style w:type="character" w:customStyle="1" w:styleId="WW8Num12z4">
    <w:name w:val="WW8Num12z4"/>
    <w:rsid w:val="00BB14E3"/>
  </w:style>
  <w:style w:type="character" w:customStyle="1" w:styleId="WW8Num12z5">
    <w:name w:val="WW8Num12z5"/>
    <w:rsid w:val="00BB14E3"/>
  </w:style>
  <w:style w:type="character" w:customStyle="1" w:styleId="WW8Num12z6">
    <w:name w:val="WW8Num12z6"/>
    <w:rsid w:val="00BB14E3"/>
  </w:style>
  <w:style w:type="character" w:customStyle="1" w:styleId="WW8Num12z7">
    <w:name w:val="WW8Num12z7"/>
    <w:rsid w:val="00BB14E3"/>
  </w:style>
  <w:style w:type="character" w:customStyle="1" w:styleId="WW8Num12z8">
    <w:name w:val="WW8Num12z8"/>
    <w:rsid w:val="00BB14E3"/>
  </w:style>
  <w:style w:type="character" w:customStyle="1" w:styleId="WW8Num13z0">
    <w:name w:val="WW8Num13z0"/>
    <w:rsid w:val="00BB14E3"/>
    <w:rPr>
      <w:rFonts w:ascii="Symbol" w:hAnsi="Symbol" w:cs="OpenSymbol"/>
    </w:rPr>
  </w:style>
  <w:style w:type="character" w:customStyle="1" w:styleId="WW-DefaultParagraphFont11111">
    <w:name w:val="WW-Default Paragraph Font11111"/>
    <w:rsid w:val="00BB14E3"/>
  </w:style>
  <w:style w:type="character" w:customStyle="1" w:styleId="WW8Num13z1">
    <w:name w:val="WW8Num13z1"/>
    <w:rsid w:val="00BB14E3"/>
    <w:rPr>
      <w:rFonts w:eastAsia="Calibri"/>
      <w:lang w:val="el-GR"/>
    </w:rPr>
  </w:style>
  <w:style w:type="character" w:customStyle="1" w:styleId="WW8Num13z2">
    <w:name w:val="WW8Num13z2"/>
    <w:rsid w:val="00BB14E3"/>
  </w:style>
  <w:style w:type="character" w:customStyle="1" w:styleId="WW8Num13z3">
    <w:name w:val="WW8Num13z3"/>
    <w:rsid w:val="00BB14E3"/>
  </w:style>
  <w:style w:type="character" w:customStyle="1" w:styleId="WW8Num13z4">
    <w:name w:val="WW8Num13z4"/>
    <w:rsid w:val="00BB14E3"/>
  </w:style>
  <w:style w:type="character" w:customStyle="1" w:styleId="WW8Num13z5">
    <w:name w:val="WW8Num13z5"/>
    <w:rsid w:val="00BB14E3"/>
  </w:style>
  <w:style w:type="character" w:customStyle="1" w:styleId="WW8Num13z6">
    <w:name w:val="WW8Num13z6"/>
    <w:rsid w:val="00BB14E3"/>
  </w:style>
  <w:style w:type="character" w:customStyle="1" w:styleId="WW8Num13z7">
    <w:name w:val="WW8Num13z7"/>
    <w:rsid w:val="00BB14E3"/>
  </w:style>
  <w:style w:type="character" w:customStyle="1" w:styleId="WW8Num13z8">
    <w:name w:val="WW8Num13z8"/>
    <w:rsid w:val="00BB14E3"/>
  </w:style>
  <w:style w:type="character" w:customStyle="1" w:styleId="WW8Num14z0">
    <w:name w:val="WW8Num14z0"/>
    <w:rsid w:val="00BB14E3"/>
    <w:rPr>
      <w:rFonts w:ascii="Symbol" w:hAnsi="Symbol" w:cs="OpenSymbol"/>
    </w:rPr>
  </w:style>
  <w:style w:type="character" w:customStyle="1" w:styleId="WW8Num14z1">
    <w:name w:val="WW8Num14z1"/>
    <w:rsid w:val="00BB14E3"/>
  </w:style>
  <w:style w:type="character" w:customStyle="1" w:styleId="WW8Num14z2">
    <w:name w:val="WW8Num14z2"/>
    <w:rsid w:val="00BB14E3"/>
  </w:style>
  <w:style w:type="character" w:customStyle="1" w:styleId="WW8Num14z3">
    <w:name w:val="WW8Num14z3"/>
    <w:rsid w:val="00BB14E3"/>
  </w:style>
  <w:style w:type="character" w:customStyle="1" w:styleId="WW8Num14z4">
    <w:name w:val="WW8Num14z4"/>
    <w:rsid w:val="00BB14E3"/>
  </w:style>
  <w:style w:type="character" w:customStyle="1" w:styleId="WW8Num14z5">
    <w:name w:val="WW8Num14z5"/>
    <w:rsid w:val="00BB14E3"/>
  </w:style>
  <w:style w:type="character" w:customStyle="1" w:styleId="WW8Num14z6">
    <w:name w:val="WW8Num14z6"/>
    <w:rsid w:val="00BB14E3"/>
  </w:style>
  <w:style w:type="character" w:customStyle="1" w:styleId="WW8Num14z7">
    <w:name w:val="WW8Num14z7"/>
    <w:rsid w:val="00BB14E3"/>
  </w:style>
  <w:style w:type="character" w:customStyle="1" w:styleId="WW8Num14z8">
    <w:name w:val="WW8Num14z8"/>
    <w:rsid w:val="00BB14E3"/>
  </w:style>
  <w:style w:type="character" w:customStyle="1" w:styleId="WW8Num15z0">
    <w:name w:val="WW8Num15z0"/>
    <w:rsid w:val="00BB14E3"/>
  </w:style>
  <w:style w:type="character" w:customStyle="1" w:styleId="WW8Num15z1">
    <w:name w:val="WW8Num15z1"/>
    <w:rsid w:val="00BB14E3"/>
  </w:style>
  <w:style w:type="character" w:customStyle="1" w:styleId="WW8Num15z2">
    <w:name w:val="WW8Num15z2"/>
    <w:rsid w:val="00BB14E3"/>
  </w:style>
  <w:style w:type="character" w:customStyle="1" w:styleId="WW8Num15z3">
    <w:name w:val="WW8Num15z3"/>
    <w:rsid w:val="00BB14E3"/>
  </w:style>
  <w:style w:type="character" w:customStyle="1" w:styleId="WW8Num15z4">
    <w:name w:val="WW8Num15z4"/>
    <w:rsid w:val="00BB14E3"/>
  </w:style>
  <w:style w:type="character" w:customStyle="1" w:styleId="WW8Num15z5">
    <w:name w:val="WW8Num15z5"/>
    <w:rsid w:val="00BB14E3"/>
  </w:style>
  <w:style w:type="character" w:customStyle="1" w:styleId="WW8Num15z6">
    <w:name w:val="WW8Num15z6"/>
    <w:rsid w:val="00BB14E3"/>
  </w:style>
  <w:style w:type="character" w:customStyle="1" w:styleId="WW8Num15z7">
    <w:name w:val="WW8Num15z7"/>
    <w:rsid w:val="00BB14E3"/>
  </w:style>
  <w:style w:type="character" w:customStyle="1" w:styleId="WW8Num15z8">
    <w:name w:val="WW8Num15z8"/>
    <w:rsid w:val="00BB14E3"/>
  </w:style>
  <w:style w:type="character" w:customStyle="1" w:styleId="WW8Num16z0">
    <w:name w:val="WW8Num16z0"/>
    <w:rsid w:val="00BB14E3"/>
  </w:style>
  <w:style w:type="character" w:customStyle="1" w:styleId="WW8Num16z1">
    <w:name w:val="WW8Num16z1"/>
    <w:rsid w:val="00BB14E3"/>
  </w:style>
  <w:style w:type="character" w:customStyle="1" w:styleId="WW8Num16z2">
    <w:name w:val="WW8Num16z2"/>
    <w:rsid w:val="00BB14E3"/>
  </w:style>
  <w:style w:type="character" w:customStyle="1" w:styleId="WW8Num16z3">
    <w:name w:val="WW8Num16z3"/>
    <w:rsid w:val="00BB14E3"/>
  </w:style>
  <w:style w:type="character" w:customStyle="1" w:styleId="WW8Num16z4">
    <w:name w:val="WW8Num16z4"/>
    <w:rsid w:val="00BB14E3"/>
  </w:style>
  <w:style w:type="character" w:customStyle="1" w:styleId="WW8Num16z5">
    <w:name w:val="WW8Num16z5"/>
    <w:rsid w:val="00BB14E3"/>
  </w:style>
  <w:style w:type="character" w:customStyle="1" w:styleId="WW8Num16z6">
    <w:name w:val="WW8Num16z6"/>
    <w:rsid w:val="00BB14E3"/>
  </w:style>
  <w:style w:type="character" w:customStyle="1" w:styleId="WW8Num16z7">
    <w:name w:val="WW8Num16z7"/>
    <w:rsid w:val="00BB14E3"/>
  </w:style>
  <w:style w:type="character" w:customStyle="1" w:styleId="WW8Num16z8">
    <w:name w:val="WW8Num16z8"/>
    <w:rsid w:val="00BB14E3"/>
  </w:style>
  <w:style w:type="character" w:customStyle="1" w:styleId="WW-DefaultParagraphFont111111">
    <w:name w:val="WW-Default Paragraph Font111111"/>
    <w:rsid w:val="00BB14E3"/>
  </w:style>
  <w:style w:type="character" w:customStyle="1" w:styleId="WW-DefaultParagraphFont1111111">
    <w:name w:val="WW-Default Paragraph Font1111111"/>
    <w:rsid w:val="00BB14E3"/>
  </w:style>
  <w:style w:type="character" w:customStyle="1" w:styleId="WW-DefaultParagraphFont11111111">
    <w:name w:val="WW-Default Paragraph Font11111111"/>
    <w:rsid w:val="00BB14E3"/>
  </w:style>
  <w:style w:type="character" w:customStyle="1" w:styleId="WW-DefaultParagraphFont111111111">
    <w:name w:val="WW-Default Paragraph Font111111111"/>
    <w:rsid w:val="00BB14E3"/>
  </w:style>
  <w:style w:type="character" w:customStyle="1" w:styleId="WW-DefaultParagraphFont1111111111">
    <w:name w:val="WW-Default Paragraph Font1111111111"/>
    <w:rsid w:val="00BB14E3"/>
  </w:style>
  <w:style w:type="character" w:customStyle="1" w:styleId="WW8Num17z0">
    <w:name w:val="WW8Num17z0"/>
    <w:rsid w:val="00BB14E3"/>
  </w:style>
  <w:style w:type="character" w:customStyle="1" w:styleId="WW8Num17z1">
    <w:name w:val="WW8Num17z1"/>
    <w:rsid w:val="00BB14E3"/>
  </w:style>
  <w:style w:type="character" w:customStyle="1" w:styleId="WW8Num17z2">
    <w:name w:val="WW8Num17z2"/>
    <w:rsid w:val="00BB14E3"/>
  </w:style>
  <w:style w:type="character" w:customStyle="1" w:styleId="WW8Num17z3">
    <w:name w:val="WW8Num17z3"/>
    <w:rsid w:val="00BB14E3"/>
  </w:style>
  <w:style w:type="character" w:customStyle="1" w:styleId="WW8Num17z4">
    <w:name w:val="WW8Num17z4"/>
    <w:rsid w:val="00BB14E3"/>
  </w:style>
  <w:style w:type="character" w:customStyle="1" w:styleId="WW8Num17z5">
    <w:name w:val="WW8Num17z5"/>
    <w:rsid w:val="00BB14E3"/>
  </w:style>
  <w:style w:type="character" w:customStyle="1" w:styleId="WW8Num17z6">
    <w:name w:val="WW8Num17z6"/>
    <w:rsid w:val="00BB14E3"/>
  </w:style>
  <w:style w:type="character" w:customStyle="1" w:styleId="WW8Num17z7">
    <w:name w:val="WW8Num17z7"/>
    <w:rsid w:val="00BB14E3"/>
  </w:style>
  <w:style w:type="character" w:customStyle="1" w:styleId="WW8Num17z8">
    <w:name w:val="WW8Num17z8"/>
    <w:rsid w:val="00BB14E3"/>
  </w:style>
  <w:style w:type="character" w:customStyle="1" w:styleId="WW8Num18z0">
    <w:name w:val="WW8Num18z0"/>
    <w:rsid w:val="00BB14E3"/>
  </w:style>
  <w:style w:type="character" w:customStyle="1" w:styleId="WW8Num18z1">
    <w:name w:val="WW8Num18z1"/>
    <w:rsid w:val="00BB14E3"/>
  </w:style>
  <w:style w:type="character" w:customStyle="1" w:styleId="WW8Num18z2">
    <w:name w:val="WW8Num18z2"/>
    <w:rsid w:val="00BB14E3"/>
  </w:style>
  <w:style w:type="character" w:customStyle="1" w:styleId="WW8Num18z3">
    <w:name w:val="WW8Num18z3"/>
    <w:rsid w:val="00BB14E3"/>
  </w:style>
  <w:style w:type="character" w:customStyle="1" w:styleId="WW8Num18z4">
    <w:name w:val="WW8Num18z4"/>
    <w:rsid w:val="00BB14E3"/>
  </w:style>
  <w:style w:type="character" w:customStyle="1" w:styleId="WW8Num18z5">
    <w:name w:val="WW8Num18z5"/>
    <w:rsid w:val="00BB14E3"/>
  </w:style>
  <w:style w:type="character" w:customStyle="1" w:styleId="WW8Num18z6">
    <w:name w:val="WW8Num18z6"/>
    <w:rsid w:val="00BB14E3"/>
  </w:style>
  <w:style w:type="character" w:customStyle="1" w:styleId="WW8Num18z7">
    <w:name w:val="WW8Num18z7"/>
    <w:rsid w:val="00BB14E3"/>
  </w:style>
  <w:style w:type="character" w:customStyle="1" w:styleId="WW8Num18z8">
    <w:name w:val="WW8Num18z8"/>
    <w:rsid w:val="00BB14E3"/>
  </w:style>
  <w:style w:type="character" w:customStyle="1" w:styleId="WW8Num3z1">
    <w:name w:val="WW8Num3z1"/>
    <w:rsid w:val="00BB14E3"/>
  </w:style>
  <w:style w:type="character" w:customStyle="1" w:styleId="WW8Num3z2">
    <w:name w:val="WW8Num3z2"/>
    <w:rsid w:val="00BB14E3"/>
  </w:style>
  <w:style w:type="character" w:customStyle="1" w:styleId="WW8Num3z3">
    <w:name w:val="WW8Num3z3"/>
    <w:rsid w:val="00BB14E3"/>
  </w:style>
  <w:style w:type="character" w:customStyle="1" w:styleId="WW8Num3z4">
    <w:name w:val="WW8Num3z4"/>
    <w:rsid w:val="00BB14E3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B14E3"/>
  </w:style>
  <w:style w:type="character" w:customStyle="1" w:styleId="WW8Num3z6">
    <w:name w:val="WW8Num3z6"/>
    <w:rsid w:val="00BB14E3"/>
  </w:style>
  <w:style w:type="character" w:customStyle="1" w:styleId="WW8Num3z7">
    <w:name w:val="WW8Num3z7"/>
    <w:rsid w:val="00BB14E3"/>
  </w:style>
  <w:style w:type="character" w:customStyle="1" w:styleId="WW8Num3z8">
    <w:name w:val="WW8Num3z8"/>
    <w:rsid w:val="00BB14E3"/>
  </w:style>
  <w:style w:type="character" w:customStyle="1" w:styleId="WW-DefaultParagraphFont11111111111">
    <w:name w:val="WW-Default Paragraph Font11111111111"/>
    <w:rsid w:val="00BB14E3"/>
  </w:style>
  <w:style w:type="character" w:customStyle="1" w:styleId="WW-DefaultParagraphFont111111111111">
    <w:name w:val="WW-Default Paragraph Font111111111111"/>
    <w:rsid w:val="00BB14E3"/>
  </w:style>
  <w:style w:type="character" w:customStyle="1" w:styleId="WW-DefaultParagraphFont1111111111111">
    <w:name w:val="WW-Default Paragraph Font1111111111111"/>
    <w:rsid w:val="00BB14E3"/>
  </w:style>
  <w:style w:type="character" w:customStyle="1" w:styleId="WW-DefaultParagraphFont11111111111111">
    <w:name w:val="WW-Default Paragraph Font11111111111111"/>
    <w:rsid w:val="00BB14E3"/>
  </w:style>
  <w:style w:type="character" w:customStyle="1" w:styleId="21">
    <w:name w:val="Προεπιλεγμένη γραμματοσειρά2"/>
    <w:rsid w:val="00BB14E3"/>
  </w:style>
  <w:style w:type="character" w:customStyle="1" w:styleId="WW8Num19z0">
    <w:name w:val="WW8Num19z0"/>
    <w:rsid w:val="00BB14E3"/>
    <w:rPr>
      <w:rFonts w:ascii="Calibri" w:hAnsi="Calibri" w:cs="Calibri"/>
    </w:rPr>
  </w:style>
  <w:style w:type="character" w:customStyle="1" w:styleId="WW8Num19z1">
    <w:name w:val="WW8Num19z1"/>
    <w:rsid w:val="00BB14E3"/>
  </w:style>
  <w:style w:type="character" w:customStyle="1" w:styleId="WW8Num20z0">
    <w:name w:val="WW8Num20z0"/>
    <w:rsid w:val="00BB14E3"/>
    <w:rPr>
      <w:rFonts w:ascii="Calibri" w:eastAsia="Calibri" w:hAnsi="Calibri" w:cs="Times New Roman"/>
    </w:rPr>
  </w:style>
  <w:style w:type="character" w:customStyle="1" w:styleId="WW8Num20z1">
    <w:name w:val="WW8Num20z1"/>
    <w:rsid w:val="00BB14E3"/>
    <w:rPr>
      <w:rFonts w:ascii="Courier New" w:hAnsi="Courier New" w:cs="Courier New"/>
    </w:rPr>
  </w:style>
  <w:style w:type="character" w:customStyle="1" w:styleId="WW8Num20z2">
    <w:name w:val="WW8Num20z2"/>
    <w:rsid w:val="00BB14E3"/>
    <w:rPr>
      <w:rFonts w:ascii="Wingdings" w:hAnsi="Wingdings" w:cs="Wingdings"/>
    </w:rPr>
  </w:style>
  <w:style w:type="character" w:customStyle="1" w:styleId="WW8Num20z3">
    <w:name w:val="WW8Num20z3"/>
    <w:rsid w:val="00BB14E3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BB14E3"/>
  </w:style>
  <w:style w:type="character" w:customStyle="1" w:styleId="WW8Num19z2">
    <w:name w:val="WW8Num19z2"/>
    <w:rsid w:val="00BB14E3"/>
  </w:style>
  <w:style w:type="character" w:customStyle="1" w:styleId="WW8Num19z3">
    <w:name w:val="WW8Num19z3"/>
    <w:rsid w:val="00BB14E3"/>
  </w:style>
  <w:style w:type="character" w:customStyle="1" w:styleId="WW8Num19z4">
    <w:name w:val="WW8Num19z4"/>
    <w:rsid w:val="00BB14E3"/>
  </w:style>
  <w:style w:type="character" w:customStyle="1" w:styleId="WW8Num19z5">
    <w:name w:val="WW8Num19z5"/>
    <w:rsid w:val="00BB14E3"/>
  </w:style>
  <w:style w:type="character" w:customStyle="1" w:styleId="WW8Num19z6">
    <w:name w:val="WW8Num19z6"/>
    <w:rsid w:val="00BB14E3"/>
  </w:style>
  <w:style w:type="character" w:customStyle="1" w:styleId="WW8Num19z7">
    <w:name w:val="WW8Num19z7"/>
    <w:rsid w:val="00BB14E3"/>
  </w:style>
  <w:style w:type="character" w:customStyle="1" w:styleId="WW8Num19z8">
    <w:name w:val="WW8Num19z8"/>
    <w:rsid w:val="00BB14E3"/>
  </w:style>
  <w:style w:type="character" w:customStyle="1" w:styleId="WW8Num20z4">
    <w:name w:val="WW8Num20z4"/>
    <w:rsid w:val="00BB14E3"/>
  </w:style>
  <w:style w:type="character" w:customStyle="1" w:styleId="WW8Num20z5">
    <w:name w:val="WW8Num20z5"/>
    <w:rsid w:val="00BB14E3"/>
  </w:style>
  <w:style w:type="character" w:customStyle="1" w:styleId="WW8Num20z6">
    <w:name w:val="WW8Num20z6"/>
    <w:rsid w:val="00BB14E3"/>
  </w:style>
  <w:style w:type="character" w:customStyle="1" w:styleId="WW8Num20z7">
    <w:name w:val="WW8Num20z7"/>
    <w:rsid w:val="00BB14E3"/>
  </w:style>
  <w:style w:type="character" w:customStyle="1" w:styleId="WW8Num20z8">
    <w:name w:val="WW8Num20z8"/>
    <w:rsid w:val="00BB14E3"/>
  </w:style>
  <w:style w:type="character" w:customStyle="1" w:styleId="WW-DefaultParagraphFont1111111111111111">
    <w:name w:val="WW-Default Paragraph Font1111111111111111"/>
    <w:rsid w:val="00BB14E3"/>
  </w:style>
  <w:style w:type="character" w:customStyle="1" w:styleId="WW-DefaultParagraphFont11111111111111111">
    <w:name w:val="WW-Default Paragraph Font11111111111111111"/>
    <w:rsid w:val="00BB14E3"/>
  </w:style>
  <w:style w:type="character" w:customStyle="1" w:styleId="WW8Num21z0">
    <w:name w:val="WW8Num21z0"/>
    <w:rsid w:val="00BB14E3"/>
    <w:rPr>
      <w:rFonts w:ascii="Calibri" w:eastAsia="Times New Roman" w:hAnsi="Calibri" w:cs="Calibri"/>
    </w:rPr>
  </w:style>
  <w:style w:type="character" w:customStyle="1" w:styleId="WW8Num21z1">
    <w:name w:val="WW8Num21z1"/>
    <w:rsid w:val="00BB14E3"/>
    <w:rPr>
      <w:rFonts w:ascii="Courier New" w:hAnsi="Courier New" w:cs="Courier New"/>
    </w:rPr>
  </w:style>
  <w:style w:type="character" w:customStyle="1" w:styleId="WW8Num21z2">
    <w:name w:val="WW8Num21z2"/>
    <w:rsid w:val="00BB14E3"/>
    <w:rPr>
      <w:rFonts w:ascii="Wingdings" w:hAnsi="Wingdings" w:cs="Wingdings"/>
    </w:rPr>
  </w:style>
  <w:style w:type="character" w:customStyle="1" w:styleId="WW8Num21z3">
    <w:name w:val="WW8Num21z3"/>
    <w:rsid w:val="00BB14E3"/>
    <w:rPr>
      <w:rFonts w:ascii="Symbol" w:hAnsi="Symbol" w:cs="Symbol"/>
    </w:rPr>
  </w:style>
  <w:style w:type="character" w:customStyle="1" w:styleId="WW8Num22z0">
    <w:name w:val="WW8Num22z0"/>
    <w:rsid w:val="00BB14E3"/>
    <w:rPr>
      <w:rFonts w:ascii="Symbol" w:hAnsi="Symbol" w:cs="Symbol"/>
    </w:rPr>
  </w:style>
  <w:style w:type="character" w:customStyle="1" w:styleId="WW8Num22z1">
    <w:name w:val="WW8Num22z1"/>
    <w:rsid w:val="00BB14E3"/>
    <w:rPr>
      <w:rFonts w:ascii="Courier New" w:hAnsi="Courier New" w:cs="Courier New"/>
    </w:rPr>
  </w:style>
  <w:style w:type="character" w:customStyle="1" w:styleId="WW8Num22z2">
    <w:name w:val="WW8Num22z2"/>
    <w:rsid w:val="00BB14E3"/>
    <w:rPr>
      <w:rFonts w:ascii="Wingdings" w:hAnsi="Wingdings" w:cs="Wingdings"/>
    </w:rPr>
  </w:style>
  <w:style w:type="character" w:customStyle="1" w:styleId="WW8Num23z0">
    <w:name w:val="WW8Num23z0"/>
    <w:rsid w:val="00BB14E3"/>
    <w:rPr>
      <w:rFonts w:ascii="Calibri" w:eastAsia="Times New Roman" w:hAnsi="Calibri" w:cs="Calibri"/>
    </w:rPr>
  </w:style>
  <w:style w:type="character" w:customStyle="1" w:styleId="WW8Num23z1">
    <w:name w:val="WW8Num23z1"/>
    <w:rsid w:val="00BB14E3"/>
    <w:rPr>
      <w:rFonts w:ascii="Courier New" w:hAnsi="Courier New" w:cs="Courier New"/>
    </w:rPr>
  </w:style>
  <w:style w:type="character" w:customStyle="1" w:styleId="WW8Num23z2">
    <w:name w:val="WW8Num23z2"/>
    <w:rsid w:val="00BB14E3"/>
    <w:rPr>
      <w:rFonts w:ascii="Wingdings" w:hAnsi="Wingdings" w:cs="Wingdings"/>
    </w:rPr>
  </w:style>
  <w:style w:type="character" w:customStyle="1" w:styleId="WW8Num23z3">
    <w:name w:val="WW8Num23z3"/>
    <w:rsid w:val="00BB14E3"/>
    <w:rPr>
      <w:rFonts w:ascii="Symbol" w:hAnsi="Symbol" w:cs="Symbol"/>
    </w:rPr>
  </w:style>
  <w:style w:type="character" w:customStyle="1" w:styleId="WW8Num24z0">
    <w:name w:val="WW8Num24z0"/>
    <w:rsid w:val="00BB14E3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B14E3"/>
    <w:rPr>
      <w:rFonts w:ascii="Courier New" w:hAnsi="Courier New" w:cs="Courier New"/>
    </w:rPr>
  </w:style>
  <w:style w:type="character" w:customStyle="1" w:styleId="WW8Num24z2">
    <w:name w:val="WW8Num24z2"/>
    <w:rsid w:val="00BB14E3"/>
    <w:rPr>
      <w:rFonts w:ascii="Wingdings" w:hAnsi="Wingdings" w:cs="Wingdings"/>
    </w:rPr>
  </w:style>
  <w:style w:type="character" w:customStyle="1" w:styleId="WW8Num25z0">
    <w:name w:val="WW8Num25z0"/>
    <w:rsid w:val="00BB14E3"/>
    <w:rPr>
      <w:rFonts w:ascii="Symbol" w:hAnsi="Symbol" w:cs="Symbol"/>
    </w:rPr>
  </w:style>
  <w:style w:type="character" w:customStyle="1" w:styleId="WW8Num25z1">
    <w:name w:val="WW8Num25z1"/>
    <w:rsid w:val="00BB14E3"/>
    <w:rPr>
      <w:rFonts w:ascii="Courier New" w:hAnsi="Courier New" w:cs="Courier New"/>
    </w:rPr>
  </w:style>
  <w:style w:type="character" w:customStyle="1" w:styleId="WW8Num25z2">
    <w:name w:val="WW8Num25z2"/>
    <w:rsid w:val="00BB14E3"/>
    <w:rPr>
      <w:rFonts w:ascii="Wingdings" w:hAnsi="Wingdings" w:cs="Wingdings"/>
    </w:rPr>
  </w:style>
  <w:style w:type="character" w:customStyle="1" w:styleId="WW8Num26z0">
    <w:name w:val="WW8Num26z0"/>
    <w:rsid w:val="00BB14E3"/>
    <w:rPr>
      <w:rFonts w:ascii="Symbol" w:hAnsi="Symbol" w:cs="Symbol"/>
    </w:rPr>
  </w:style>
  <w:style w:type="character" w:customStyle="1" w:styleId="WW8Num26z1">
    <w:name w:val="WW8Num26z1"/>
    <w:rsid w:val="00BB14E3"/>
    <w:rPr>
      <w:rFonts w:ascii="Courier New" w:hAnsi="Courier New" w:cs="Courier New"/>
    </w:rPr>
  </w:style>
  <w:style w:type="character" w:customStyle="1" w:styleId="WW8Num26z2">
    <w:name w:val="WW8Num26z2"/>
    <w:rsid w:val="00BB14E3"/>
    <w:rPr>
      <w:rFonts w:ascii="Wingdings" w:hAnsi="Wingdings" w:cs="Wingdings"/>
    </w:rPr>
  </w:style>
  <w:style w:type="character" w:customStyle="1" w:styleId="WW8Num27z0">
    <w:name w:val="WW8Num27z0"/>
    <w:rsid w:val="00BB14E3"/>
    <w:rPr>
      <w:rFonts w:ascii="Calibri" w:eastAsia="Times New Roman" w:hAnsi="Calibri" w:cs="Calibri"/>
    </w:rPr>
  </w:style>
  <w:style w:type="character" w:customStyle="1" w:styleId="WW8Num27z1">
    <w:name w:val="WW8Num27z1"/>
    <w:rsid w:val="00BB14E3"/>
    <w:rPr>
      <w:rFonts w:ascii="Courier New" w:hAnsi="Courier New" w:cs="Courier New"/>
    </w:rPr>
  </w:style>
  <w:style w:type="character" w:customStyle="1" w:styleId="WW8Num27z2">
    <w:name w:val="WW8Num27z2"/>
    <w:rsid w:val="00BB14E3"/>
    <w:rPr>
      <w:rFonts w:ascii="Wingdings" w:hAnsi="Wingdings" w:cs="Wingdings"/>
    </w:rPr>
  </w:style>
  <w:style w:type="character" w:customStyle="1" w:styleId="WW8Num27z3">
    <w:name w:val="WW8Num27z3"/>
    <w:rsid w:val="00BB14E3"/>
    <w:rPr>
      <w:rFonts w:ascii="Symbol" w:hAnsi="Symbol" w:cs="Symbol"/>
    </w:rPr>
  </w:style>
  <w:style w:type="character" w:customStyle="1" w:styleId="WW8Num28z0">
    <w:name w:val="WW8Num28z0"/>
    <w:rsid w:val="00BB14E3"/>
    <w:rPr>
      <w:rFonts w:ascii="Symbol" w:hAnsi="Symbol" w:cs="Symbol"/>
    </w:rPr>
  </w:style>
  <w:style w:type="character" w:customStyle="1" w:styleId="WW8Num28z1">
    <w:name w:val="WW8Num28z1"/>
    <w:rsid w:val="00BB14E3"/>
    <w:rPr>
      <w:rFonts w:ascii="Courier New" w:hAnsi="Courier New" w:cs="Courier New"/>
    </w:rPr>
  </w:style>
  <w:style w:type="character" w:customStyle="1" w:styleId="WW8Num28z2">
    <w:name w:val="WW8Num28z2"/>
    <w:rsid w:val="00BB14E3"/>
    <w:rPr>
      <w:rFonts w:ascii="Wingdings" w:hAnsi="Wingdings" w:cs="Wingdings"/>
    </w:rPr>
  </w:style>
  <w:style w:type="character" w:customStyle="1" w:styleId="WW8Num29z0">
    <w:name w:val="WW8Num29z0"/>
    <w:rsid w:val="00BB14E3"/>
    <w:rPr>
      <w:rFonts w:ascii="Calibri" w:eastAsia="Times New Roman" w:hAnsi="Calibri" w:cs="Calibri"/>
    </w:rPr>
  </w:style>
  <w:style w:type="character" w:customStyle="1" w:styleId="WW8Num29z1">
    <w:name w:val="WW8Num29z1"/>
    <w:rsid w:val="00BB14E3"/>
    <w:rPr>
      <w:rFonts w:ascii="Courier New" w:hAnsi="Courier New" w:cs="Courier New"/>
    </w:rPr>
  </w:style>
  <w:style w:type="character" w:customStyle="1" w:styleId="WW8Num29z2">
    <w:name w:val="WW8Num29z2"/>
    <w:rsid w:val="00BB14E3"/>
    <w:rPr>
      <w:rFonts w:ascii="Wingdings" w:hAnsi="Wingdings" w:cs="Wingdings"/>
    </w:rPr>
  </w:style>
  <w:style w:type="character" w:customStyle="1" w:styleId="WW8Num29z3">
    <w:name w:val="WW8Num29z3"/>
    <w:rsid w:val="00BB14E3"/>
    <w:rPr>
      <w:rFonts w:ascii="Symbol" w:hAnsi="Symbol" w:cs="Symbol"/>
    </w:rPr>
  </w:style>
  <w:style w:type="character" w:customStyle="1" w:styleId="WW8Num30z0">
    <w:name w:val="WW8Num30z0"/>
    <w:rsid w:val="00BB14E3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B14E3"/>
    <w:rPr>
      <w:rFonts w:ascii="Courier New" w:hAnsi="Courier New" w:cs="Courier New"/>
    </w:rPr>
  </w:style>
  <w:style w:type="character" w:customStyle="1" w:styleId="WW8Num30z2">
    <w:name w:val="WW8Num30z2"/>
    <w:rsid w:val="00BB14E3"/>
    <w:rPr>
      <w:rFonts w:ascii="Wingdings" w:hAnsi="Wingdings" w:cs="Wingdings"/>
    </w:rPr>
  </w:style>
  <w:style w:type="character" w:customStyle="1" w:styleId="WW8Num31z0">
    <w:name w:val="WW8Num31z0"/>
    <w:rsid w:val="00BB14E3"/>
    <w:rPr>
      <w:rFonts w:cs="Times New Roman"/>
    </w:rPr>
  </w:style>
  <w:style w:type="character" w:customStyle="1" w:styleId="WW8Num32z0">
    <w:name w:val="WW8Num32z0"/>
    <w:rsid w:val="00BB14E3"/>
  </w:style>
  <w:style w:type="character" w:customStyle="1" w:styleId="WW8Num32z1">
    <w:name w:val="WW8Num32z1"/>
    <w:rsid w:val="00BB14E3"/>
  </w:style>
  <w:style w:type="character" w:customStyle="1" w:styleId="WW8Num32z2">
    <w:name w:val="WW8Num32z2"/>
    <w:rsid w:val="00BB14E3"/>
  </w:style>
  <w:style w:type="character" w:customStyle="1" w:styleId="WW8Num32z3">
    <w:name w:val="WW8Num32z3"/>
    <w:rsid w:val="00BB14E3"/>
  </w:style>
  <w:style w:type="character" w:customStyle="1" w:styleId="WW8Num32z4">
    <w:name w:val="WW8Num32z4"/>
    <w:rsid w:val="00BB14E3"/>
  </w:style>
  <w:style w:type="character" w:customStyle="1" w:styleId="WW8Num32z5">
    <w:name w:val="WW8Num32z5"/>
    <w:rsid w:val="00BB14E3"/>
  </w:style>
  <w:style w:type="character" w:customStyle="1" w:styleId="WW8Num32z6">
    <w:name w:val="WW8Num32z6"/>
    <w:rsid w:val="00BB14E3"/>
  </w:style>
  <w:style w:type="character" w:customStyle="1" w:styleId="WW8Num32z7">
    <w:name w:val="WW8Num32z7"/>
    <w:rsid w:val="00BB14E3"/>
  </w:style>
  <w:style w:type="character" w:customStyle="1" w:styleId="WW8Num32z8">
    <w:name w:val="WW8Num32z8"/>
    <w:rsid w:val="00BB14E3"/>
  </w:style>
  <w:style w:type="character" w:customStyle="1" w:styleId="WW8Num33z0">
    <w:name w:val="WW8Num33z0"/>
    <w:rsid w:val="00BB14E3"/>
    <w:rPr>
      <w:rFonts w:ascii="Symbol" w:eastAsia="Calibri" w:hAnsi="Symbol" w:cs="Symbol"/>
    </w:rPr>
  </w:style>
  <w:style w:type="character" w:customStyle="1" w:styleId="WW8Num33z1">
    <w:name w:val="WW8Num33z1"/>
    <w:rsid w:val="00BB14E3"/>
    <w:rPr>
      <w:rFonts w:ascii="Courier New" w:hAnsi="Courier New" w:cs="Courier New"/>
    </w:rPr>
  </w:style>
  <w:style w:type="character" w:customStyle="1" w:styleId="WW8Num33z2">
    <w:name w:val="WW8Num33z2"/>
    <w:rsid w:val="00BB14E3"/>
    <w:rPr>
      <w:rFonts w:ascii="Wingdings" w:hAnsi="Wingdings" w:cs="Wingdings"/>
    </w:rPr>
  </w:style>
  <w:style w:type="character" w:customStyle="1" w:styleId="WW8Num34z0">
    <w:name w:val="WW8Num34z0"/>
    <w:rsid w:val="00BB14E3"/>
    <w:rPr>
      <w:rFonts w:ascii="Symbol" w:hAnsi="Symbol" w:cs="Symbol"/>
    </w:rPr>
  </w:style>
  <w:style w:type="character" w:customStyle="1" w:styleId="WW8Num34z1">
    <w:name w:val="WW8Num34z1"/>
    <w:rsid w:val="00BB14E3"/>
    <w:rPr>
      <w:rFonts w:ascii="Courier New" w:hAnsi="Courier New" w:cs="Courier New"/>
    </w:rPr>
  </w:style>
  <w:style w:type="character" w:customStyle="1" w:styleId="WW8Num34z2">
    <w:name w:val="WW8Num34z2"/>
    <w:rsid w:val="00BB14E3"/>
    <w:rPr>
      <w:rFonts w:ascii="Wingdings" w:hAnsi="Wingdings" w:cs="Wingdings"/>
    </w:rPr>
  </w:style>
  <w:style w:type="character" w:customStyle="1" w:styleId="WW8Num35z0">
    <w:name w:val="WW8Num35z0"/>
    <w:rsid w:val="00BB14E3"/>
    <w:rPr>
      <w:rFonts w:ascii="Calibri" w:eastAsia="Times New Roman" w:hAnsi="Calibri" w:cs="Calibri"/>
    </w:rPr>
  </w:style>
  <w:style w:type="character" w:customStyle="1" w:styleId="WW8Num35z1">
    <w:name w:val="WW8Num35z1"/>
    <w:rsid w:val="00BB14E3"/>
    <w:rPr>
      <w:rFonts w:ascii="Courier New" w:hAnsi="Courier New" w:cs="Courier New"/>
    </w:rPr>
  </w:style>
  <w:style w:type="character" w:customStyle="1" w:styleId="WW8Num35z2">
    <w:name w:val="WW8Num35z2"/>
    <w:rsid w:val="00BB14E3"/>
    <w:rPr>
      <w:rFonts w:ascii="Wingdings" w:hAnsi="Wingdings" w:cs="Wingdings"/>
    </w:rPr>
  </w:style>
  <w:style w:type="character" w:customStyle="1" w:styleId="WW8Num35z3">
    <w:name w:val="WW8Num35z3"/>
    <w:rsid w:val="00BB14E3"/>
    <w:rPr>
      <w:rFonts w:ascii="Symbol" w:hAnsi="Symbol" w:cs="Symbol"/>
    </w:rPr>
  </w:style>
  <w:style w:type="character" w:customStyle="1" w:styleId="WW8Num36z0">
    <w:name w:val="WW8Num36z0"/>
    <w:rsid w:val="00BB14E3"/>
    <w:rPr>
      <w:lang w:val="el-GR"/>
    </w:rPr>
  </w:style>
  <w:style w:type="character" w:customStyle="1" w:styleId="WW8Num36z1">
    <w:name w:val="WW8Num36z1"/>
    <w:rsid w:val="00BB14E3"/>
  </w:style>
  <w:style w:type="character" w:customStyle="1" w:styleId="WW8Num36z2">
    <w:name w:val="WW8Num36z2"/>
    <w:rsid w:val="00BB14E3"/>
  </w:style>
  <w:style w:type="character" w:customStyle="1" w:styleId="WW8Num36z3">
    <w:name w:val="WW8Num36z3"/>
    <w:rsid w:val="00BB14E3"/>
  </w:style>
  <w:style w:type="character" w:customStyle="1" w:styleId="WW8Num36z4">
    <w:name w:val="WW8Num36z4"/>
    <w:rsid w:val="00BB14E3"/>
  </w:style>
  <w:style w:type="character" w:customStyle="1" w:styleId="WW8Num36z5">
    <w:name w:val="WW8Num36z5"/>
    <w:rsid w:val="00BB14E3"/>
  </w:style>
  <w:style w:type="character" w:customStyle="1" w:styleId="WW8Num36z6">
    <w:name w:val="WW8Num36z6"/>
    <w:rsid w:val="00BB14E3"/>
  </w:style>
  <w:style w:type="character" w:customStyle="1" w:styleId="WW8Num36z7">
    <w:name w:val="WW8Num36z7"/>
    <w:rsid w:val="00BB14E3"/>
  </w:style>
  <w:style w:type="character" w:customStyle="1" w:styleId="WW8Num36z8">
    <w:name w:val="WW8Num36z8"/>
    <w:rsid w:val="00BB14E3"/>
  </w:style>
  <w:style w:type="character" w:customStyle="1" w:styleId="WW8Num37z0">
    <w:name w:val="WW8Num37z0"/>
    <w:rsid w:val="00BB14E3"/>
    <w:rPr>
      <w:rFonts w:ascii="Calibri" w:eastAsia="Times New Roman" w:hAnsi="Calibri" w:cs="Calibri"/>
    </w:rPr>
  </w:style>
  <w:style w:type="character" w:customStyle="1" w:styleId="WW8Num37z1">
    <w:name w:val="WW8Num37z1"/>
    <w:rsid w:val="00BB14E3"/>
    <w:rPr>
      <w:rFonts w:ascii="Courier New" w:hAnsi="Courier New" w:cs="Courier New"/>
    </w:rPr>
  </w:style>
  <w:style w:type="character" w:customStyle="1" w:styleId="WW8Num37z2">
    <w:name w:val="WW8Num37z2"/>
    <w:rsid w:val="00BB14E3"/>
    <w:rPr>
      <w:rFonts w:ascii="Wingdings" w:hAnsi="Wingdings" w:cs="Wingdings"/>
    </w:rPr>
  </w:style>
  <w:style w:type="character" w:customStyle="1" w:styleId="WW8Num37z3">
    <w:name w:val="WW8Num37z3"/>
    <w:rsid w:val="00BB14E3"/>
    <w:rPr>
      <w:rFonts w:ascii="Symbol" w:hAnsi="Symbol" w:cs="Symbol"/>
    </w:rPr>
  </w:style>
  <w:style w:type="character" w:customStyle="1" w:styleId="WW8Num38z0">
    <w:name w:val="WW8Num38z0"/>
    <w:rsid w:val="00BB14E3"/>
  </w:style>
  <w:style w:type="character" w:customStyle="1" w:styleId="WW8Num38z1">
    <w:name w:val="WW8Num38z1"/>
    <w:rsid w:val="00BB14E3"/>
  </w:style>
  <w:style w:type="character" w:customStyle="1" w:styleId="WW8Num38z2">
    <w:name w:val="WW8Num38z2"/>
    <w:rsid w:val="00BB14E3"/>
  </w:style>
  <w:style w:type="character" w:customStyle="1" w:styleId="WW8Num38z3">
    <w:name w:val="WW8Num38z3"/>
    <w:rsid w:val="00BB14E3"/>
  </w:style>
  <w:style w:type="character" w:customStyle="1" w:styleId="WW8Num38z4">
    <w:name w:val="WW8Num38z4"/>
    <w:rsid w:val="00BB14E3"/>
  </w:style>
  <w:style w:type="character" w:customStyle="1" w:styleId="WW8Num38z5">
    <w:name w:val="WW8Num38z5"/>
    <w:rsid w:val="00BB14E3"/>
  </w:style>
  <w:style w:type="character" w:customStyle="1" w:styleId="WW8Num38z6">
    <w:name w:val="WW8Num38z6"/>
    <w:rsid w:val="00BB14E3"/>
  </w:style>
  <w:style w:type="character" w:customStyle="1" w:styleId="WW8Num38z7">
    <w:name w:val="WW8Num38z7"/>
    <w:rsid w:val="00BB14E3"/>
  </w:style>
  <w:style w:type="character" w:customStyle="1" w:styleId="WW8Num38z8">
    <w:name w:val="WW8Num38z8"/>
    <w:rsid w:val="00BB14E3"/>
  </w:style>
  <w:style w:type="character" w:customStyle="1" w:styleId="WW-DefaultParagraphFont111111111111111111">
    <w:name w:val="WW-Default Paragraph Font111111111111111111"/>
    <w:rsid w:val="00BB14E3"/>
  </w:style>
  <w:style w:type="character" w:customStyle="1" w:styleId="WW8Num4z1">
    <w:name w:val="WW8Num4z1"/>
    <w:rsid w:val="00BB14E3"/>
    <w:rPr>
      <w:rFonts w:cs="Times New Roman"/>
    </w:rPr>
  </w:style>
  <w:style w:type="character" w:customStyle="1" w:styleId="WW8Num5z1">
    <w:name w:val="WW8Num5z1"/>
    <w:rsid w:val="00BB14E3"/>
    <w:rPr>
      <w:rFonts w:cs="Times New Roman"/>
    </w:rPr>
  </w:style>
  <w:style w:type="character" w:customStyle="1" w:styleId="WW8Num29z4">
    <w:name w:val="WW8Num29z4"/>
    <w:rsid w:val="00BB14E3"/>
  </w:style>
  <w:style w:type="character" w:customStyle="1" w:styleId="WW8Num29z5">
    <w:name w:val="WW8Num29z5"/>
    <w:rsid w:val="00BB14E3"/>
  </w:style>
  <w:style w:type="character" w:customStyle="1" w:styleId="WW8Num29z6">
    <w:name w:val="WW8Num29z6"/>
    <w:rsid w:val="00BB14E3"/>
  </w:style>
  <w:style w:type="character" w:customStyle="1" w:styleId="WW8Num29z7">
    <w:name w:val="WW8Num29z7"/>
    <w:rsid w:val="00BB14E3"/>
  </w:style>
  <w:style w:type="character" w:customStyle="1" w:styleId="WW8Num29z8">
    <w:name w:val="WW8Num29z8"/>
    <w:rsid w:val="00BB14E3"/>
  </w:style>
  <w:style w:type="character" w:customStyle="1" w:styleId="WW8Num30z3">
    <w:name w:val="WW8Num30z3"/>
    <w:rsid w:val="00BB14E3"/>
    <w:rPr>
      <w:rFonts w:ascii="Symbol" w:hAnsi="Symbol" w:cs="Symbol"/>
    </w:rPr>
  </w:style>
  <w:style w:type="character" w:customStyle="1" w:styleId="WW8Num31z1">
    <w:name w:val="WW8Num31z1"/>
    <w:rsid w:val="00BB14E3"/>
  </w:style>
  <w:style w:type="character" w:customStyle="1" w:styleId="WW8Num31z2">
    <w:name w:val="WW8Num31z2"/>
    <w:rsid w:val="00BB14E3"/>
  </w:style>
  <w:style w:type="character" w:customStyle="1" w:styleId="WW8Num31z3">
    <w:name w:val="WW8Num31z3"/>
    <w:rsid w:val="00BB14E3"/>
  </w:style>
  <w:style w:type="character" w:customStyle="1" w:styleId="WW8Num31z4">
    <w:name w:val="WW8Num31z4"/>
    <w:rsid w:val="00BB14E3"/>
  </w:style>
  <w:style w:type="character" w:customStyle="1" w:styleId="WW8Num31z5">
    <w:name w:val="WW8Num31z5"/>
    <w:rsid w:val="00BB14E3"/>
  </w:style>
  <w:style w:type="character" w:customStyle="1" w:styleId="WW8Num31z6">
    <w:name w:val="WW8Num31z6"/>
    <w:rsid w:val="00BB14E3"/>
  </w:style>
  <w:style w:type="character" w:customStyle="1" w:styleId="WW8Num31z7">
    <w:name w:val="WW8Num31z7"/>
    <w:rsid w:val="00BB14E3"/>
  </w:style>
  <w:style w:type="character" w:customStyle="1" w:styleId="WW8Num31z8">
    <w:name w:val="WW8Num31z8"/>
    <w:rsid w:val="00BB14E3"/>
  </w:style>
  <w:style w:type="character" w:customStyle="1" w:styleId="WW8Num39z0">
    <w:name w:val="WW8Num39z0"/>
    <w:rsid w:val="00BB14E3"/>
    <w:rPr>
      <w:rFonts w:ascii="Calibri" w:eastAsia="Times New Roman" w:hAnsi="Calibri" w:cs="Calibri"/>
    </w:rPr>
  </w:style>
  <w:style w:type="character" w:customStyle="1" w:styleId="WW8Num39z1">
    <w:name w:val="WW8Num39z1"/>
    <w:rsid w:val="00BB14E3"/>
    <w:rPr>
      <w:rFonts w:ascii="Courier New" w:hAnsi="Courier New" w:cs="Courier New"/>
    </w:rPr>
  </w:style>
  <w:style w:type="character" w:customStyle="1" w:styleId="WW8Num39z2">
    <w:name w:val="WW8Num39z2"/>
    <w:rsid w:val="00BB14E3"/>
    <w:rPr>
      <w:rFonts w:ascii="Wingdings" w:hAnsi="Wingdings" w:cs="Wingdings"/>
    </w:rPr>
  </w:style>
  <w:style w:type="character" w:customStyle="1" w:styleId="WW8Num39z3">
    <w:name w:val="WW8Num39z3"/>
    <w:rsid w:val="00BB14E3"/>
    <w:rPr>
      <w:rFonts w:ascii="Symbol" w:hAnsi="Symbol" w:cs="Symbol"/>
    </w:rPr>
  </w:style>
  <w:style w:type="character" w:customStyle="1" w:styleId="WW8Num40z0">
    <w:name w:val="WW8Num40z0"/>
    <w:rsid w:val="00BB14E3"/>
    <w:rPr>
      <w:rFonts w:ascii="Symbol" w:hAnsi="Symbol" w:cs="Symbol"/>
    </w:rPr>
  </w:style>
  <w:style w:type="character" w:customStyle="1" w:styleId="WW8Num40z1">
    <w:name w:val="WW8Num40z1"/>
    <w:rsid w:val="00BB14E3"/>
    <w:rPr>
      <w:rFonts w:ascii="Courier New" w:hAnsi="Courier New" w:cs="Courier New"/>
    </w:rPr>
  </w:style>
  <w:style w:type="character" w:customStyle="1" w:styleId="WW8Num40z2">
    <w:name w:val="WW8Num40z2"/>
    <w:rsid w:val="00BB14E3"/>
    <w:rPr>
      <w:rFonts w:ascii="Wingdings" w:hAnsi="Wingdings" w:cs="Wingdings"/>
    </w:rPr>
  </w:style>
  <w:style w:type="character" w:customStyle="1" w:styleId="WW8Num41z0">
    <w:name w:val="WW8Num41z0"/>
    <w:rsid w:val="00BB14E3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B14E3"/>
    <w:rPr>
      <w:rFonts w:cs="Times New Roman"/>
    </w:rPr>
  </w:style>
  <w:style w:type="character" w:customStyle="1" w:styleId="WW8Num41z2">
    <w:name w:val="WW8Num41z2"/>
    <w:rsid w:val="00BB14E3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B14E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B14E3"/>
  </w:style>
  <w:style w:type="character" w:customStyle="1" w:styleId="Heading1Char">
    <w:name w:val="Heading 1 Char"/>
    <w:rsid w:val="00BB14E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BB14E3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BB14E3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B14E3"/>
    <w:rPr>
      <w:sz w:val="24"/>
      <w:szCs w:val="24"/>
      <w:lang w:val="en-GB"/>
    </w:rPr>
  </w:style>
  <w:style w:type="character" w:customStyle="1" w:styleId="FooterChar">
    <w:name w:val="Footer Char"/>
    <w:rsid w:val="00BB14E3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BB14E3"/>
    <w:rPr>
      <w:sz w:val="16"/>
    </w:rPr>
  </w:style>
  <w:style w:type="character" w:styleId="-">
    <w:name w:val="Hyperlink"/>
    <w:uiPriority w:val="99"/>
    <w:rsid w:val="00BB14E3"/>
    <w:rPr>
      <w:color w:val="0000FF"/>
      <w:u w:val="single"/>
    </w:rPr>
  </w:style>
  <w:style w:type="character" w:customStyle="1" w:styleId="HeaderChar">
    <w:name w:val="Header Char"/>
    <w:rsid w:val="00BB14E3"/>
    <w:rPr>
      <w:rFonts w:cs="Times New Roman"/>
      <w:sz w:val="24"/>
      <w:szCs w:val="24"/>
      <w:lang w:val="en-GB"/>
    </w:rPr>
  </w:style>
  <w:style w:type="character" w:styleId="a4">
    <w:name w:val="page number"/>
    <w:rsid w:val="00BB14E3"/>
    <w:rPr>
      <w:rFonts w:cs="Times New Roman"/>
    </w:rPr>
  </w:style>
  <w:style w:type="character" w:customStyle="1" w:styleId="BalloonTextChar">
    <w:name w:val="Balloon Text Char"/>
    <w:rsid w:val="00BB14E3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B14E3"/>
    <w:rPr>
      <w:rFonts w:cs="Times New Roman"/>
      <w:lang w:val="en-GB"/>
    </w:rPr>
  </w:style>
  <w:style w:type="character" w:customStyle="1" w:styleId="CommentSubjectChar">
    <w:name w:val="Comment Subject Char"/>
    <w:rsid w:val="00BB14E3"/>
    <w:rPr>
      <w:rFonts w:cs="Times New Roman"/>
      <w:b/>
      <w:bCs/>
      <w:lang w:val="en-GB"/>
    </w:rPr>
  </w:style>
  <w:style w:type="character" w:customStyle="1" w:styleId="BodyTextChar">
    <w:name w:val="Body Text Char"/>
    <w:rsid w:val="00BB14E3"/>
    <w:rPr>
      <w:rFonts w:cs="Times New Roman"/>
      <w:sz w:val="24"/>
      <w:szCs w:val="24"/>
      <w:lang w:val="en-GB"/>
    </w:rPr>
  </w:style>
  <w:style w:type="character" w:styleId="a5">
    <w:name w:val="Placeholder Text"/>
    <w:rsid w:val="00BB14E3"/>
    <w:rPr>
      <w:rFonts w:cs="Times New Roman"/>
      <w:color w:val="808080"/>
    </w:rPr>
  </w:style>
  <w:style w:type="character" w:customStyle="1" w:styleId="a6">
    <w:name w:val="Χαρακτήρες υποσημείωσης"/>
    <w:rsid w:val="00BB14E3"/>
    <w:rPr>
      <w:rFonts w:cs="Times New Roman"/>
      <w:vertAlign w:val="superscript"/>
    </w:rPr>
  </w:style>
  <w:style w:type="character" w:customStyle="1" w:styleId="FootnoteTextChar">
    <w:name w:val="Footnote Text Char"/>
    <w:rsid w:val="00BB14E3"/>
    <w:rPr>
      <w:rFonts w:ascii="Calibri" w:hAnsi="Calibri" w:cs="Times New Roman"/>
    </w:rPr>
  </w:style>
  <w:style w:type="character" w:customStyle="1" w:styleId="Heading3Char">
    <w:name w:val="Heading 3 Char"/>
    <w:rsid w:val="00BB14E3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BB14E3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BB14E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BB14E3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B14E3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B14E3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BB14E3"/>
    <w:rPr>
      <w:vertAlign w:val="superscript"/>
    </w:rPr>
  </w:style>
  <w:style w:type="character" w:customStyle="1" w:styleId="FootnoteReference2">
    <w:name w:val="Footnote Reference2"/>
    <w:rsid w:val="00BB14E3"/>
    <w:rPr>
      <w:vertAlign w:val="superscript"/>
    </w:rPr>
  </w:style>
  <w:style w:type="character" w:customStyle="1" w:styleId="EndnoteReference1">
    <w:name w:val="Endnote Reference1"/>
    <w:rsid w:val="00BB14E3"/>
    <w:rPr>
      <w:vertAlign w:val="superscript"/>
    </w:rPr>
  </w:style>
  <w:style w:type="character" w:customStyle="1" w:styleId="a8">
    <w:name w:val="Κουκκίδες"/>
    <w:rsid w:val="00BB14E3"/>
    <w:rPr>
      <w:rFonts w:ascii="OpenSymbol" w:eastAsia="OpenSymbol" w:hAnsi="OpenSymbol" w:cs="OpenSymbol"/>
    </w:rPr>
  </w:style>
  <w:style w:type="character" w:styleId="a9">
    <w:name w:val="Strong"/>
    <w:qFormat/>
    <w:rsid w:val="00BB14E3"/>
    <w:rPr>
      <w:b/>
      <w:bCs/>
    </w:rPr>
  </w:style>
  <w:style w:type="character" w:customStyle="1" w:styleId="10">
    <w:name w:val="Προεπιλεγμένη γραμματοσειρά1"/>
    <w:rsid w:val="00BB14E3"/>
  </w:style>
  <w:style w:type="character" w:customStyle="1" w:styleId="aa">
    <w:name w:val="Σύμβολο υποσημείωσης"/>
    <w:rsid w:val="00BB14E3"/>
    <w:rPr>
      <w:vertAlign w:val="superscript"/>
    </w:rPr>
  </w:style>
  <w:style w:type="character" w:styleId="ab">
    <w:name w:val="Emphasis"/>
    <w:qFormat/>
    <w:rsid w:val="00BB14E3"/>
    <w:rPr>
      <w:i/>
      <w:iCs/>
    </w:rPr>
  </w:style>
  <w:style w:type="character" w:customStyle="1" w:styleId="ac">
    <w:name w:val="Χαρακτήρες αρίθμησης"/>
    <w:rsid w:val="00BB14E3"/>
  </w:style>
  <w:style w:type="character" w:customStyle="1" w:styleId="normalwithoutspacingChar">
    <w:name w:val="normal_without_spacing Char"/>
    <w:rsid w:val="00BB14E3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BB14E3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B14E3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BB14E3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BB14E3"/>
  </w:style>
  <w:style w:type="character" w:customStyle="1" w:styleId="BodyTextIndent3Char">
    <w:name w:val="Body Text Indent 3 Char"/>
    <w:rsid w:val="00BB14E3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B14E3"/>
    <w:rPr>
      <w:vertAlign w:val="superscript"/>
    </w:rPr>
  </w:style>
  <w:style w:type="character" w:customStyle="1" w:styleId="WW-EndnoteReference">
    <w:name w:val="WW-Endnote Reference"/>
    <w:rsid w:val="00BB14E3"/>
    <w:rPr>
      <w:vertAlign w:val="superscript"/>
    </w:rPr>
  </w:style>
  <w:style w:type="character" w:customStyle="1" w:styleId="FootnoteReference1">
    <w:name w:val="Footnote Reference1"/>
    <w:rsid w:val="00BB14E3"/>
    <w:rPr>
      <w:vertAlign w:val="superscript"/>
    </w:rPr>
  </w:style>
  <w:style w:type="character" w:customStyle="1" w:styleId="FootnoteTextChar2">
    <w:name w:val="Footnote Text Char2"/>
    <w:rsid w:val="00BB14E3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B14E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BB14E3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BB14E3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B14E3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B14E3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B14E3"/>
    <w:rPr>
      <w:vertAlign w:val="superscript"/>
    </w:rPr>
  </w:style>
  <w:style w:type="character" w:customStyle="1" w:styleId="WW-EndnoteReference1">
    <w:name w:val="WW-Endnote Reference1"/>
    <w:rsid w:val="00BB14E3"/>
    <w:rPr>
      <w:vertAlign w:val="superscript"/>
    </w:rPr>
  </w:style>
  <w:style w:type="character" w:customStyle="1" w:styleId="WW-FootnoteReference2">
    <w:name w:val="WW-Footnote Reference2"/>
    <w:rsid w:val="00BB14E3"/>
    <w:rPr>
      <w:vertAlign w:val="superscript"/>
    </w:rPr>
  </w:style>
  <w:style w:type="character" w:customStyle="1" w:styleId="WW-EndnoteReference2">
    <w:name w:val="WW-Endnote Reference2"/>
    <w:rsid w:val="00BB14E3"/>
    <w:rPr>
      <w:vertAlign w:val="superscript"/>
    </w:rPr>
  </w:style>
  <w:style w:type="character" w:customStyle="1" w:styleId="FootnoteTextChar3">
    <w:name w:val="Footnote Text Char3"/>
    <w:rsid w:val="00BB14E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B14E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BB14E3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BB14E3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BB14E3"/>
    <w:rPr>
      <w:vertAlign w:val="superscript"/>
    </w:rPr>
  </w:style>
  <w:style w:type="character" w:customStyle="1" w:styleId="12">
    <w:name w:val="Παραπομπή σημείωσης τέλους1"/>
    <w:rsid w:val="00BB14E3"/>
    <w:rPr>
      <w:vertAlign w:val="superscript"/>
    </w:rPr>
  </w:style>
  <w:style w:type="character" w:customStyle="1" w:styleId="Char">
    <w:name w:val="Κείμενο πλαισίου Char"/>
    <w:uiPriority w:val="99"/>
    <w:rsid w:val="00BB14E3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BB14E3"/>
    <w:rPr>
      <w:sz w:val="16"/>
      <w:szCs w:val="16"/>
    </w:rPr>
  </w:style>
  <w:style w:type="character" w:customStyle="1" w:styleId="Char0">
    <w:name w:val="Κείμενο σχολίου Char"/>
    <w:rsid w:val="00BB14E3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BB14E3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BB14E3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BB14E3"/>
    <w:rPr>
      <w:vertAlign w:val="superscript"/>
    </w:rPr>
  </w:style>
  <w:style w:type="character" w:customStyle="1" w:styleId="WW-EndnoteReference3">
    <w:name w:val="WW-Endnote Reference3"/>
    <w:rsid w:val="00BB14E3"/>
    <w:rPr>
      <w:vertAlign w:val="superscript"/>
    </w:rPr>
  </w:style>
  <w:style w:type="character" w:customStyle="1" w:styleId="WW-FootnoteReference4">
    <w:name w:val="WW-Footnote Reference4"/>
    <w:rsid w:val="00BB14E3"/>
    <w:rPr>
      <w:vertAlign w:val="superscript"/>
    </w:rPr>
  </w:style>
  <w:style w:type="character" w:customStyle="1" w:styleId="WW-EndnoteReference4">
    <w:name w:val="WW-Endnote Reference4"/>
    <w:rsid w:val="00BB14E3"/>
    <w:rPr>
      <w:vertAlign w:val="superscript"/>
    </w:rPr>
  </w:style>
  <w:style w:type="character" w:customStyle="1" w:styleId="WW-FootnoteReference5">
    <w:name w:val="WW-Footnote Reference5"/>
    <w:rsid w:val="00BB14E3"/>
    <w:rPr>
      <w:vertAlign w:val="superscript"/>
    </w:rPr>
  </w:style>
  <w:style w:type="character" w:customStyle="1" w:styleId="WW-EndnoteReference5">
    <w:name w:val="WW-Endnote Reference5"/>
    <w:rsid w:val="00BB14E3"/>
    <w:rPr>
      <w:vertAlign w:val="superscript"/>
    </w:rPr>
  </w:style>
  <w:style w:type="character" w:customStyle="1" w:styleId="WW-FootnoteReference6">
    <w:name w:val="WW-Footnote Reference6"/>
    <w:rsid w:val="00BB14E3"/>
    <w:rPr>
      <w:vertAlign w:val="superscript"/>
    </w:rPr>
  </w:style>
  <w:style w:type="character" w:styleId="-0">
    <w:name w:val="FollowedHyperlink"/>
    <w:rsid w:val="00BB14E3"/>
    <w:rPr>
      <w:color w:val="800000"/>
      <w:u w:val="single"/>
    </w:rPr>
  </w:style>
  <w:style w:type="character" w:customStyle="1" w:styleId="WW-EndnoteReference6">
    <w:name w:val="WW-Endnote Reference6"/>
    <w:rsid w:val="00BB14E3"/>
    <w:rPr>
      <w:vertAlign w:val="superscript"/>
    </w:rPr>
  </w:style>
  <w:style w:type="character" w:customStyle="1" w:styleId="WW-FootnoteReference7">
    <w:name w:val="WW-Footnote Reference7"/>
    <w:rsid w:val="00BB14E3"/>
    <w:rPr>
      <w:vertAlign w:val="superscript"/>
    </w:rPr>
  </w:style>
  <w:style w:type="character" w:customStyle="1" w:styleId="WW-EndnoteReference7">
    <w:name w:val="WW-Endnote Reference7"/>
    <w:rsid w:val="00BB14E3"/>
    <w:rPr>
      <w:vertAlign w:val="superscript"/>
    </w:rPr>
  </w:style>
  <w:style w:type="character" w:customStyle="1" w:styleId="WW-FootnoteReference8">
    <w:name w:val="WW-Footnote Reference8"/>
    <w:rsid w:val="00BB14E3"/>
    <w:rPr>
      <w:vertAlign w:val="superscript"/>
    </w:rPr>
  </w:style>
  <w:style w:type="character" w:customStyle="1" w:styleId="WW-EndnoteReference8">
    <w:name w:val="WW-Endnote Reference8"/>
    <w:rsid w:val="00BB14E3"/>
    <w:rPr>
      <w:vertAlign w:val="superscript"/>
    </w:rPr>
  </w:style>
  <w:style w:type="character" w:customStyle="1" w:styleId="WW-FootnoteReference9">
    <w:name w:val="WW-Footnote Reference9"/>
    <w:rsid w:val="00BB14E3"/>
    <w:rPr>
      <w:vertAlign w:val="superscript"/>
    </w:rPr>
  </w:style>
  <w:style w:type="character" w:customStyle="1" w:styleId="WW-EndnoteReference9">
    <w:name w:val="WW-Endnote Reference9"/>
    <w:rsid w:val="00BB14E3"/>
    <w:rPr>
      <w:vertAlign w:val="superscript"/>
    </w:rPr>
  </w:style>
  <w:style w:type="character" w:customStyle="1" w:styleId="WW-FootnoteReference10">
    <w:name w:val="WW-Footnote Reference10"/>
    <w:rsid w:val="00BB14E3"/>
    <w:rPr>
      <w:vertAlign w:val="superscript"/>
    </w:rPr>
  </w:style>
  <w:style w:type="character" w:customStyle="1" w:styleId="WW-EndnoteReference10">
    <w:name w:val="WW-Endnote Reference10"/>
    <w:rsid w:val="00BB14E3"/>
    <w:rPr>
      <w:vertAlign w:val="superscript"/>
    </w:rPr>
  </w:style>
  <w:style w:type="character" w:customStyle="1" w:styleId="WW-FootnoteReference11">
    <w:name w:val="WW-Footnote Reference11"/>
    <w:rsid w:val="00BB14E3"/>
    <w:rPr>
      <w:vertAlign w:val="superscript"/>
    </w:rPr>
  </w:style>
  <w:style w:type="character" w:customStyle="1" w:styleId="WW-EndnoteReference11">
    <w:name w:val="WW-Endnote Reference11"/>
    <w:rsid w:val="00BB14E3"/>
    <w:rPr>
      <w:vertAlign w:val="superscript"/>
    </w:rPr>
  </w:style>
  <w:style w:type="character" w:customStyle="1" w:styleId="WW-FootnoteReference12">
    <w:name w:val="WW-Footnote Reference12"/>
    <w:rsid w:val="00BB14E3"/>
    <w:rPr>
      <w:vertAlign w:val="superscript"/>
    </w:rPr>
  </w:style>
  <w:style w:type="character" w:customStyle="1" w:styleId="WW-EndnoteReference12">
    <w:name w:val="WW-Endnote Reference12"/>
    <w:rsid w:val="00BB14E3"/>
    <w:rPr>
      <w:vertAlign w:val="superscript"/>
    </w:rPr>
  </w:style>
  <w:style w:type="character" w:customStyle="1" w:styleId="WW-FootnoteReference13">
    <w:name w:val="WW-Footnote Reference13"/>
    <w:rsid w:val="00BB14E3"/>
    <w:rPr>
      <w:vertAlign w:val="superscript"/>
    </w:rPr>
  </w:style>
  <w:style w:type="character" w:customStyle="1" w:styleId="WW-EndnoteReference13">
    <w:name w:val="WW-Endnote Reference13"/>
    <w:rsid w:val="00BB14E3"/>
    <w:rPr>
      <w:vertAlign w:val="superscript"/>
    </w:rPr>
  </w:style>
  <w:style w:type="character" w:styleId="ad">
    <w:name w:val="footnote reference"/>
    <w:uiPriority w:val="99"/>
    <w:rsid w:val="00BB14E3"/>
    <w:rPr>
      <w:vertAlign w:val="superscript"/>
    </w:rPr>
  </w:style>
  <w:style w:type="character" w:styleId="ae">
    <w:name w:val="endnote reference"/>
    <w:rsid w:val="00BB14E3"/>
    <w:rPr>
      <w:vertAlign w:val="superscript"/>
    </w:rPr>
  </w:style>
  <w:style w:type="character" w:customStyle="1" w:styleId="22">
    <w:name w:val="Παραπομπή υποσημείωσης2"/>
    <w:rsid w:val="00BB14E3"/>
    <w:rPr>
      <w:vertAlign w:val="superscript"/>
    </w:rPr>
  </w:style>
  <w:style w:type="character" w:customStyle="1" w:styleId="23">
    <w:name w:val="Παραπομπή σημείωσης τέλους2"/>
    <w:rsid w:val="00BB14E3"/>
    <w:rPr>
      <w:vertAlign w:val="superscript"/>
    </w:rPr>
  </w:style>
  <w:style w:type="character" w:customStyle="1" w:styleId="WW-FootnoteReference14">
    <w:name w:val="WW-Footnote Reference14"/>
    <w:rsid w:val="00BB14E3"/>
    <w:rPr>
      <w:vertAlign w:val="superscript"/>
    </w:rPr>
  </w:style>
  <w:style w:type="character" w:customStyle="1" w:styleId="WW-EndnoteReference14">
    <w:name w:val="WW-Endnote Reference14"/>
    <w:rsid w:val="00BB14E3"/>
    <w:rPr>
      <w:vertAlign w:val="superscript"/>
    </w:rPr>
  </w:style>
  <w:style w:type="character" w:customStyle="1" w:styleId="WW-FootnoteReference15">
    <w:name w:val="WW-Footnote Reference15"/>
    <w:rsid w:val="00BB14E3"/>
    <w:rPr>
      <w:vertAlign w:val="superscript"/>
    </w:rPr>
  </w:style>
  <w:style w:type="character" w:customStyle="1" w:styleId="WW-EndnoteReference15">
    <w:name w:val="WW-Endnote Reference15"/>
    <w:rsid w:val="00BB14E3"/>
    <w:rPr>
      <w:vertAlign w:val="superscript"/>
    </w:rPr>
  </w:style>
  <w:style w:type="character" w:customStyle="1" w:styleId="WW-FootnoteReference16">
    <w:name w:val="WW-Footnote Reference16"/>
    <w:rsid w:val="00BB14E3"/>
    <w:rPr>
      <w:vertAlign w:val="superscript"/>
    </w:rPr>
  </w:style>
  <w:style w:type="character" w:customStyle="1" w:styleId="WW-EndnoteReference16">
    <w:name w:val="WW-Endnote Reference16"/>
    <w:rsid w:val="00BB14E3"/>
    <w:rPr>
      <w:vertAlign w:val="superscript"/>
    </w:rPr>
  </w:style>
  <w:style w:type="character" w:customStyle="1" w:styleId="WW-FootnoteReference17">
    <w:name w:val="WW-Footnote Reference17"/>
    <w:rsid w:val="00BB14E3"/>
    <w:rPr>
      <w:vertAlign w:val="superscript"/>
    </w:rPr>
  </w:style>
  <w:style w:type="character" w:customStyle="1" w:styleId="WW-EndnoteReference17">
    <w:name w:val="WW-Endnote Reference17"/>
    <w:rsid w:val="00BB14E3"/>
    <w:rPr>
      <w:vertAlign w:val="superscript"/>
    </w:rPr>
  </w:style>
  <w:style w:type="character" w:customStyle="1" w:styleId="31">
    <w:name w:val="Παραπομπή υποσημείωσης3"/>
    <w:rsid w:val="00BB14E3"/>
    <w:rPr>
      <w:vertAlign w:val="superscript"/>
    </w:rPr>
  </w:style>
  <w:style w:type="character" w:customStyle="1" w:styleId="32">
    <w:name w:val="Παραπομπή σημείωσης τέλους3"/>
    <w:rsid w:val="00BB14E3"/>
    <w:rPr>
      <w:vertAlign w:val="superscript"/>
    </w:rPr>
  </w:style>
  <w:style w:type="character" w:customStyle="1" w:styleId="WW-FootnoteReference18">
    <w:name w:val="WW-Footnote Reference18"/>
    <w:rsid w:val="00BB14E3"/>
    <w:rPr>
      <w:vertAlign w:val="superscript"/>
    </w:rPr>
  </w:style>
  <w:style w:type="character" w:customStyle="1" w:styleId="WW-EndnoteReference18">
    <w:name w:val="WW-Endnote Reference18"/>
    <w:rsid w:val="00BB14E3"/>
    <w:rPr>
      <w:vertAlign w:val="superscript"/>
    </w:rPr>
  </w:style>
  <w:style w:type="character" w:customStyle="1" w:styleId="00">
    <w:name w:val="Παραπομπή υποσημείωσης_0"/>
    <w:uiPriority w:val="99"/>
    <w:rsid w:val="00BB14E3"/>
    <w:rPr>
      <w:vertAlign w:val="superscript"/>
    </w:rPr>
  </w:style>
  <w:style w:type="character" w:customStyle="1" w:styleId="01">
    <w:name w:val="Παραπομπή σημείωσης τέλους_0"/>
    <w:rsid w:val="00BB14E3"/>
    <w:rPr>
      <w:vertAlign w:val="superscript"/>
    </w:rPr>
  </w:style>
  <w:style w:type="character" w:customStyle="1" w:styleId="WW-FootnoteReference19">
    <w:name w:val="WW-Footnote Reference19"/>
    <w:rsid w:val="00BB14E3"/>
    <w:rPr>
      <w:vertAlign w:val="superscript"/>
    </w:rPr>
  </w:style>
  <w:style w:type="paragraph" w:customStyle="1" w:styleId="af">
    <w:name w:val="Επικεφαλίδα"/>
    <w:basedOn w:val="a"/>
    <w:next w:val="af0"/>
    <w:rsid w:val="00BB14E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uiPriority w:val="1"/>
    <w:qFormat/>
    <w:rsid w:val="00BB14E3"/>
    <w:pPr>
      <w:spacing w:after="240"/>
    </w:pPr>
  </w:style>
  <w:style w:type="paragraph" w:styleId="af1">
    <w:name w:val="List"/>
    <w:basedOn w:val="af0"/>
    <w:rsid w:val="00BB14E3"/>
    <w:rPr>
      <w:rFonts w:cs="Mangal"/>
    </w:rPr>
  </w:style>
  <w:style w:type="paragraph" w:styleId="af2">
    <w:name w:val="caption"/>
    <w:basedOn w:val="a"/>
    <w:qFormat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BB14E3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BB14E3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BB14E3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BB14E3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BB14E3"/>
  </w:style>
  <w:style w:type="paragraph" w:customStyle="1" w:styleId="inserttext">
    <w:name w:val="insert text"/>
    <w:basedOn w:val="a"/>
    <w:rsid w:val="00BB14E3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uiPriority w:val="99"/>
    <w:rsid w:val="00BB14E3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link w:val="Char4"/>
    <w:uiPriority w:val="99"/>
    <w:rsid w:val="00BB14E3"/>
  </w:style>
  <w:style w:type="paragraph" w:styleId="af7">
    <w:name w:val="Balloon Text"/>
    <w:basedOn w:val="a"/>
    <w:uiPriority w:val="99"/>
    <w:rsid w:val="00BB14E3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sid w:val="00BB14E3"/>
    <w:rPr>
      <w:sz w:val="20"/>
      <w:szCs w:val="20"/>
    </w:rPr>
  </w:style>
  <w:style w:type="paragraph" w:styleId="af9">
    <w:name w:val="annotation subject"/>
    <w:basedOn w:val="af8"/>
    <w:next w:val="af8"/>
    <w:rsid w:val="00BB14E3"/>
    <w:rPr>
      <w:b/>
      <w:bCs/>
    </w:rPr>
  </w:style>
  <w:style w:type="paragraph" w:styleId="afa">
    <w:name w:val="Revision"/>
    <w:rsid w:val="00BB14E3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BB14E3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uiPriority w:val="1"/>
    <w:qFormat/>
    <w:rsid w:val="00BB14E3"/>
    <w:pPr>
      <w:spacing w:after="200"/>
      <w:ind w:left="720"/>
      <w:contextualSpacing/>
    </w:pPr>
  </w:style>
  <w:style w:type="paragraph" w:styleId="afc">
    <w:name w:val="footnote text"/>
    <w:basedOn w:val="a"/>
    <w:link w:val="Char5"/>
    <w:rsid w:val="00BB14E3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BB14E3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BB14E3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BB14E3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BB14E3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BB14E3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BB14E3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BB14E3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BB14E3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BB14E3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BB14E3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B14E3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sid w:val="00BB14E3"/>
    <w:rPr>
      <w:sz w:val="20"/>
      <w:szCs w:val="20"/>
    </w:rPr>
  </w:style>
  <w:style w:type="paragraph" w:customStyle="1" w:styleId="Default">
    <w:name w:val="Default"/>
    <w:rsid w:val="00BB14E3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BB14E3"/>
  </w:style>
  <w:style w:type="paragraph" w:styleId="aff">
    <w:name w:val="Body Text Indent"/>
    <w:basedOn w:val="a"/>
    <w:link w:val="Char7"/>
    <w:rsid w:val="00BB14E3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BB14E3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BB14E3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BB1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BB14E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BB14E3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uiPriority w:val="1"/>
    <w:qFormat/>
    <w:rsid w:val="00BB14E3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rsid w:val="00BB14E3"/>
    <w:pPr>
      <w:suppressLineNumbers/>
    </w:pPr>
  </w:style>
  <w:style w:type="paragraph" w:customStyle="1" w:styleId="aff2">
    <w:name w:val="Επικεφαλίδα πίνακα"/>
    <w:basedOn w:val="aff1"/>
    <w:rsid w:val="00BB14E3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B14E3"/>
  </w:style>
  <w:style w:type="paragraph" w:customStyle="1" w:styleId="Standard">
    <w:name w:val="Standard"/>
    <w:rsid w:val="00BB14E3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14E3"/>
    <w:pPr>
      <w:spacing w:after="120"/>
    </w:pPr>
  </w:style>
  <w:style w:type="paragraph" w:customStyle="1" w:styleId="Footnote">
    <w:name w:val="Footnote"/>
    <w:basedOn w:val="Standard"/>
    <w:rsid w:val="00BB14E3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BB14E3"/>
    <w:rPr>
      <w:sz w:val="16"/>
      <w:szCs w:val="16"/>
    </w:rPr>
  </w:style>
  <w:style w:type="paragraph" w:customStyle="1" w:styleId="fooot">
    <w:name w:val="fooot"/>
    <w:basedOn w:val="footers"/>
    <w:rsid w:val="00BB14E3"/>
  </w:style>
  <w:style w:type="paragraph" w:customStyle="1" w:styleId="16">
    <w:name w:val="Κείμενο πλαισίου1"/>
    <w:basedOn w:val="a"/>
    <w:rsid w:val="00BB14E3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BB14E3"/>
    <w:rPr>
      <w:sz w:val="20"/>
      <w:szCs w:val="20"/>
    </w:rPr>
  </w:style>
  <w:style w:type="paragraph" w:customStyle="1" w:styleId="18">
    <w:name w:val="Θέμα σχολίου1"/>
    <w:basedOn w:val="17"/>
    <w:next w:val="17"/>
    <w:rsid w:val="00BB14E3"/>
    <w:rPr>
      <w:b/>
      <w:bCs/>
    </w:rPr>
  </w:style>
  <w:style w:type="paragraph" w:customStyle="1" w:styleId="-HTML1">
    <w:name w:val="Προ-διαμορφωμένο HTML1"/>
    <w:basedOn w:val="a"/>
    <w:rsid w:val="00BB1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BB14E3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BB14E3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BB14E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BB14E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c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uiPriority w:val="99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paragraph" w:customStyle="1" w:styleId="WW-Caption11111111111111111111">
    <w:name w:val="WW-Caption11111111111111111111"/>
    <w:basedOn w:val="a"/>
    <w:rsid w:val="00191AC1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430898"/>
  </w:style>
  <w:style w:type="paragraph" w:styleId="Web">
    <w:name w:val="Normal (Web)"/>
    <w:basedOn w:val="a"/>
    <w:uiPriority w:val="99"/>
    <w:semiHidden/>
    <w:unhideWhenUsed/>
    <w:rsid w:val="00E9383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TLTextBoldLarge">
    <w:name w:val="TL_TextBoldLarge"/>
    <w:basedOn w:val="a"/>
    <w:rsid w:val="00633373"/>
    <w:pPr>
      <w:suppressAutoHyphens w:val="0"/>
      <w:autoSpaceDE w:val="0"/>
      <w:autoSpaceDN w:val="0"/>
      <w:adjustRightInd w:val="0"/>
      <w:spacing w:before="120"/>
      <w:jc w:val="left"/>
    </w:pPr>
    <w:rPr>
      <w:rFonts w:ascii="Arial" w:hAnsi="Arial" w:cs="Arial"/>
      <w:b/>
      <w:sz w:val="24"/>
      <w:szCs w:val="22"/>
      <w:lang w:val="el-GR" w:eastAsia="el-GR"/>
    </w:rPr>
  </w:style>
  <w:style w:type="character" w:customStyle="1" w:styleId="Char7">
    <w:name w:val="Σώμα κείμενου με εσοχή Char"/>
    <w:basedOn w:val="a0"/>
    <w:link w:val="aff"/>
    <w:rsid w:val="00633373"/>
    <w:rPr>
      <w:rFonts w:ascii="Arial" w:hAnsi="Arial" w:cs="Arial"/>
      <w:sz w:val="22"/>
      <w:szCs w:val="24"/>
      <w:lang w:val="en-GB" w:eastAsia="zh-CN"/>
    </w:rPr>
  </w:style>
  <w:style w:type="character" w:customStyle="1" w:styleId="Char2">
    <w:name w:val="Σώμα κειμένου Char"/>
    <w:basedOn w:val="a0"/>
    <w:link w:val="af0"/>
    <w:uiPriority w:val="1"/>
    <w:rsid w:val="00633373"/>
    <w:rPr>
      <w:rFonts w:ascii="Calibri" w:hAnsi="Calibri" w:cs="Calibri"/>
      <w:sz w:val="22"/>
      <w:szCs w:val="24"/>
      <w:lang w:val="en-GB" w:eastAsia="zh-CN"/>
    </w:rPr>
  </w:style>
  <w:style w:type="table" w:styleId="aff4">
    <w:name w:val="Table Grid"/>
    <w:basedOn w:val="a1"/>
    <w:uiPriority w:val="59"/>
    <w:rsid w:val="006333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Πλέγμα πίνακα1"/>
    <w:basedOn w:val="a1"/>
    <w:next w:val="aff4"/>
    <w:uiPriority w:val="59"/>
    <w:rsid w:val="006333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"/>
    <w:basedOn w:val="a1"/>
    <w:next w:val="aff4"/>
    <w:uiPriority w:val="59"/>
    <w:rsid w:val="006333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Υποσημείωση_"/>
    <w:link w:val="aff6"/>
    <w:uiPriority w:val="99"/>
    <w:locked/>
    <w:rsid w:val="00633373"/>
    <w:rPr>
      <w:shd w:val="clear" w:color="auto" w:fill="FFFFFF"/>
    </w:rPr>
  </w:style>
  <w:style w:type="paragraph" w:customStyle="1" w:styleId="aff6">
    <w:name w:val="Υποσημείωση"/>
    <w:basedOn w:val="a"/>
    <w:link w:val="aff5"/>
    <w:uiPriority w:val="99"/>
    <w:rsid w:val="00633373"/>
    <w:pPr>
      <w:shd w:val="clear" w:color="auto" w:fill="FFFFFF"/>
      <w:suppressAutoHyphens w:val="0"/>
      <w:spacing w:after="0" w:line="278" w:lineRule="exact"/>
      <w:ind w:hanging="280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table" w:customStyle="1" w:styleId="TableNormal">
    <w:name w:val="Table Normal"/>
    <w:uiPriority w:val="2"/>
    <w:semiHidden/>
    <w:unhideWhenUsed/>
    <w:qFormat/>
    <w:rsid w:val="006333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b">
    <w:name w:val="Χωρίς λίστα1"/>
    <w:next w:val="a2"/>
    <w:uiPriority w:val="99"/>
    <w:semiHidden/>
    <w:unhideWhenUsed/>
    <w:rsid w:val="00633373"/>
  </w:style>
  <w:style w:type="table" w:customStyle="1" w:styleId="TableNormal1">
    <w:name w:val="Table Normal1"/>
    <w:uiPriority w:val="2"/>
    <w:semiHidden/>
    <w:unhideWhenUsed/>
    <w:qFormat/>
    <w:rsid w:val="0063337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ΠΠ 11"/>
    <w:basedOn w:val="a"/>
    <w:uiPriority w:val="1"/>
    <w:qFormat/>
    <w:rsid w:val="00633373"/>
    <w:pPr>
      <w:widowControl w:val="0"/>
      <w:suppressAutoHyphens w:val="0"/>
      <w:spacing w:before="120" w:after="0"/>
      <w:ind w:left="160"/>
      <w:jc w:val="left"/>
    </w:pPr>
    <w:rPr>
      <w:rFonts w:ascii="Verdana" w:eastAsia="Verdana" w:hAnsi="Verdana" w:cs="Times New Roman"/>
      <w:b/>
      <w:bCs/>
      <w:sz w:val="20"/>
      <w:szCs w:val="20"/>
      <w:lang w:val="en-US" w:eastAsia="en-US"/>
    </w:rPr>
  </w:style>
  <w:style w:type="paragraph" w:customStyle="1" w:styleId="211">
    <w:name w:val="ΠΠ 21"/>
    <w:basedOn w:val="a"/>
    <w:uiPriority w:val="1"/>
    <w:qFormat/>
    <w:rsid w:val="00633373"/>
    <w:pPr>
      <w:widowControl w:val="0"/>
      <w:suppressAutoHyphens w:val="0"/>
      <w:spacing w:after="0"/>
      <w:ind w:left="1040" w:hanging="660"/>
      <w:jc w:val="left"/>
    </w:pPr>
    <w:rPr>
      <w:rFonts w:ascii="Verdana" w:eastAsia="Verdana" w:hAnsi="Verdana" w:cs="Times New Roman"/>
      <w:sz w:val="16"/>
      <w:szCs w:val="16"/>
      <w:lang w:val="en-US" w:eastAsia="en-US"/>
    </w:rPr>
  </w:style>
  <w:style w:type="paragraph" w:customStyle="1" w:styleId="310">
    <w:name w:val="ΠΠ 31"/>
    <w:basedOn w:val="a"/>
    <w:uiPriority w:val="1"/>
    <w:qFormat/>
    <w:rsid w:val="00633373"/>
    <w:pPr>
      <w:widowControl w:val="0"/>
      <w:suppressAutoHyphens w:val="0"/>
      <w:spacing w:after="0"/>
      <w:ind w:left="1040" w:hanging="660"/>
      <w:jc w:val="left"/>
    </w:pPr>
    <w:rPr>
      <w:rFonts w:ascii="Verdana" w:eastAsia="Verdana" w:hAnsi="Verdana" w:cs="Times New Roman"/>
      <w:b/>
      <w:bCs/>
      <w:i/>
      <w:szCs w:val="22"/>
      <w:lang w:val="en-US" w:eastAsia="en-US"/>
    </w:rPr>
  </w:style>
  <w:style w:type="paragraph" w:customStyle="1" w:styleId="410">
    <w:name w:val="ΠΠ 41"/>
    <w:basedOn w:val="a"/>
    <w:uiPriority w:val="1"/>
    <w:qFormat/>
    <w:rsid w:val="00633373"/>
    <w:pPr>
      <w:widowControl w:val="0"/>
      <w:suppressAutoHyphens w:val="0"/>
      <w:spacing w:after="0"/>
      <w:ind w:left="1480" w:hanging="880"/>
      <w:jc w:val="left"/>
    </w:pPr>
    <w:rPr>
      <w:rFonts w:ascii="Verdana" w:eastAsia="Verdana" w:hAnsi="Verdana" w:cs="Times New Roman"/>
      <w:i/>
      <w:sz w:val="20"/>
      <w:szCs w:val="20"/>
      <w:lang w:val="en-US" w:eastAsia="en-US"/>
    </w:rPr>
  </w:style>
  <w:style w:type="paragraph" w:customStyle="1" w:styleId="51">
    <w:name w:val="ΠΠ 51"/>
    <w:basedOn w:val="a"/>
    <w:uiPriority w:val="1"/>
    <w:qFormat/>
    <w:rsid w:val="00633373"/>
    <w:pPr>
      <w:widowControl w:val="0"/>
      <w:suppressAutoHyphens w:val="0"/>
      <w:spacing w:after="0"/>
      <w:ind w:left="1537" w:hanging="880"/>
      <w:jc w:val="left"/>
    </w:pPr>
    <w:rPr>
      <w:rFonts w:ascii="Verdana" w:eastAsia="Verdana" w:hAnsi="Verdana" w:cs="Times New Roman"/>
      <w:sz w:val="18"/>
      <w:szCs w:val="18"/>
      <w:lang w:val="en-US" w:eastAsia="en-US"/>
    </w:rPr>
  </w:style>
  <w:style w:type="paragraph" w:customStyle="1" w:styleId="111">
    <w:name w:val="Επικεφαλίδα 11"/>
    <w:basedOn w:val="a"/>
    <w:uiPriority w:val="1"/>
    <w:qFormat/>
    <w:rsid w:val="00633373"/>
    <w:pPr>
      <w:widowControl w:val="0"/>
      <w:suppressAutoHyphens w:val="0"/>
      <w:spacing w:after="0"/>
      <w:ind w:left="707"/>
      <w:jc w:val="left"/>
      <w:outlineLvl w:val="1"/>
    </w:pPr>
    <w:rPr>
      <w:rFonts w:ascii="Verdana" w:eastAsia="Verdana" w:hAnsi="Verdana" w:cs="Times New Roman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33373"/>
    <w:pPr>
      <w:widowControl w:val="0"/>
      <w:suppressAutoHyphens w:val="0"/>
      <w:spacing w:after="0"/>
      <w:jc w:val="left"/>
    </w:pPr>
    <w:rPr>
      <w:rFonts w:eastAsia="Calibri" w:cs="Times New Roman"/>
      <w:szCs w:val="22"/>
      <w:lang w:val="en-US" w:eastAsia="en-US"/>
    </w:rPr>
  </w:style>
  <w:style w:type="character" w:customStyle="1" w:styleId="Char4">
    <w:name w:val="Κεφαλίδα Char"/>
    <w:basedOn w:val="a0"/>
    <w:link w:val="af6"/>
    <w:uiPriority w:val="99"/>
    <w:rsid w:val="00633373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basedOn w:val="a0"/>
    <w:link w:val="af5"/>
    <w:uiPriority w:val="99"/>
    <w:rsid w:val="00633373"/>
    <w:rPr>
      <w:rFonts w:ascii="Calibri" w:eastAsia="MS Mincho" w:hAnsi="Calibri" w:cs="Calibri"/>
      <w:sz w:val="22"/>
      <w:szCs w:val="24"/>
      <w:lang w:val="en-US" w:eastAsia="ja-JP"/>
    </w:rPr>
  </w:style>
  <w:style w:type="numbering" w:customStyle="1" w:styleId="27">
    <w:name w:val="Χωρίς λίστα2"/>
    <w:next w:val="a2"/>
    <w:uiPriority w:val="99"/>
    <w:semiHidden/>
    <w:unhideWhenUsed/>
    <w:rsid w:val="00633373"/>
  </w:style>
  <w:style w:type="table" w:customStyle="1" w:styleId="TableNormal2">
    <w:name w:val="Table Normal2"/>
    <w:uiPriority w:val="2"/>
    <w:semiHidden/>
    <w:unhideWhenUsed/>
    <w:qFormat/>
    <w:rsid w:val="0063337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7">
    <w:name w:val="Χωρίς λίστα3"/>
    <w:next w:val="a2"/>
    <w:uiPriority w:val="99"/>
    <w:semiHidden/>
    <w:unhideWhenUsed/>
    <w:rsid w:val="00633373"/>
  </w:style>
  <w:style w:type="table" w:customStyle="1" w:styleId="TableNormal3">
    <w:name w:val="Table Normal3"/>
    <w:uiPriority w:val="2"/>
    <w:semiHidden/>
    <w:unhideWhenUsed/>
    <w:qFormat/>
    <w:rsid w:val="0063337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Χωρίς λίστα4"/>
    <w:next w:val="a2"/>
    <w:uiPriority w:val="99"/>
    <w:semiHidden/>
    <w:unhideWhenUsed/>
    <w:rsid w:val="00633373"/>
  </w:style>
  <w:style w:type="table" w:customStyle="1" w:styleId="TableNormal4">
    <w:name w:val="Table Normal4"/>
    <w:uiPriority w:val="2"/>
    <w:semiHidden/>
    <w:unhideWhenUsed/>
    <w:qFormat/>
    <w:rsid w:val="0063337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Χωρίς λίστα5"/>
    <w:next w:val="a2"/>
    <w:uiPriority w:val="99"/>
    <w:semiHidden/>
    <w:unhideWhenUsed/>
    <w:rsid w:val="00633373"/>
  </w:style>
  <w:style w:type="table" w:customStyle="1" w:styleId="TableNormal5">
    <w:name w:val="Table Normal5"/>
    <w:uiPriority w:val="2"/>
    <w:semiHidden/>
    <w:unhideWhenUsed/>
    <w:qFormat/>
    <w:rsid w:val="0063337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65pt">
    <w:name w:val="Body text (2) + 6.5 pt"/>
    <w:aliases w:val="Bold,Italic"/>
    <w:basedOn w:val="a0"/>
    <w:rsid w:val="004778D2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2">
    <w:name w:val="Body text (2)_"/>
    <w:basedOn w:val="a0"/>
    <w:link w:val="Bodytext21"/>
    <w:locked/>
    <w:rsid w:val="004778D2"/>
    <w:rPr>
      <w:rFonts w:ascii="Arial" w:hAnsi="Arial" w:cs="Arial"/>
      <w:sz w:val="17"/>
      <w:szCs w:val="17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778D2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hAnsi="Arial" w:cs="Arial"/>
      <w:sz w:val="17"/>
      <w:szCs w:val="17"/>
      <w:lang w:val="el-GR" w:eastAsia="el-GR"/>
    </w:rPr>
  </w:style>
  <w:style w:type="character" w:customStyle="1" w:styleId="Bodytext265pt2">
    <w:name w:val="Body text (2) + 6.5 pt2"/>
    <w:aliases w:val="Bold9"/>
    <w:basedOn w:val="Bodytext2"/>
    <w:rsid w:val="004778D2"/>
    <w:rPr>
      <w:rFonts w:ascii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c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paragraph" w:customStyle="1" w:styleId="WW-Caption11111111111111111111">
    <w:name w:val="WW-Caption11111111111111111111"/>
    <w:basedOn w:val="a"/>
    <w:rsid w:val="00191AC1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430898"/>
  </w:style>
  <w:style w:type="paragraph" w:styleId="Web">
    <w:name w:val="Normal (Web)"/>
    <w:basedOn w:val="a"/>
    <w:uiPriority w:val="99"/>
    <w:semiHidden/>
    <w:unhideWhenUsed/>
    <w:rsid w:val="00E9383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828C-F51D-4C1C-8F25-D6C75079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945</CharactersWithSpaces>
  <SharedDoc>false</SharedDoc>
  <HLinks>
    <vt:vector size="654" baseType="variant">
      <vt:variant>
        <vt:i4>6094939</vt:i4>
      </vt:variant>
      <vt:variant>
        <vt:i4>558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1703951</vt:i4>
      </vt:variant>
      <vt:variant>
        <vt:i4>531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525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519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516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510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2228331</vt:i4>
      </vt:variant>
      <vt:variant>
        <vt:i4>507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2228347</vt:i4>
      </vt:variant>
      <vt:variant>
        <vt:i4>501</vt:i4>
      </vt:variant>
      <vt:variant>
        <vt:i4>0</vt:i4>
      </vt:variant>
      <vt:variant>
        <vt:i4>5</vt:i4>
      </vt:variant>
      <vt:variant>
        <vt:lpwstr>https://portal.eprocurement.gov.gr/webcenter/portal/TestPortal</vt:lpwstr>
      </vt:variant>
      <vt:variant>
        <vt:lpwstr/>
      </vt:variant>
      <vt:variant>
        <vt:i4>6094939</vt:i4>
      </vt:variant>
      <vt:variant>
        <vt:i4>498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492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483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3342343</vt:i4>
      </vt:variant>
      <vt:variant>
        <vt:i4>480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1179708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_Toc222140867</vt:lpwstr>
      </vt:variant>
      <vt:variant>
        <vt:i4>1179708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_Toc222140866</vt:lpwstr>
      </vt:variant>
      <vt:variant>
        <vt:i4>1179708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_Toc222140865</vt:lpwstr>
      </vt:variant>
      <vt:variant>
        <vt:i4>1179708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_Toc222140864</vt:lpwstr>
      </vt:variant>
      <vt:variant>
        <vt:i4>1179708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_Toc222140863</vt:lpwstr>
      </vt:variant>
      <vt:variant>
        <vt:i4>1179708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_Toc222140862</vt:lpwstr>
      </vt:variant>
      <vt:variant>
        <vt:i4>1179708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_Toc222140861</vt:lpwstr>
      </vt:variant>
      <vt:variant>
        <vt:i4>1179708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_Toc222140860</vt:lpwstr>
      </vt:variant>
      <vt:variant>
        <vt:i4>1114172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_Toc222140859</vt:lpwstr>
      </vt:variant>
      <vt:variant>
        <vt:i4>1114172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_Toc222140858</vt:lpwstr>
      </vt:variant>
      <vt:variant>
        <vt:i4>1114172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_Toc222140857</vt:lpwstr>
      </vt:variant>
      <vt:variant>
        <vt:i4>1114172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_Toc222140856</vt:lpwstr>
      </vt:variant>
      <vt:variant>
        <vt:i4>1114172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_Toc222140855</vt:lpwstr>
      </vt:variant>
      <vt:variant>
        <vt:i4>1114172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_Toc222140854</vt:lpwstr>
      </vt:variant>
      <vt:variant>
        <vt:i4>1114172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_Toc222140853</vt:lpwstr>
      </vt:variant>
      <vt:variant>
        <vt:i4>1114172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_Toc222140852</vt:lpwstr>
      </vt:variant>
      <vt:variant>
        <vt:i4>1114172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_Toc222140851</vt:lpwstr>
      </vt:variant>
      <vt:variant>
        <vt:i4>1114172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_Toc222140850</vt:lpwstr>
      </vt:variant>
      <vt:variant>
        <vt:i4>1048636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_Toc222140849</vt:lpwstr>
      </vt:variant>
      <vt:variant>
        <vt:i4>1048636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_Toc222140848</vt:lpwstr>
      </vt:variant>
      <vt:variant>
        <vt:i4>1048636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_Toc222140847</vt:lpwstr>
      </vt:variant>
      <vt:variant>
        <vt:i4>1048636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_Toc222140846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_Toc222140845</vt:lpwstr>
      </vt:variant>
      <vt:variant>
        <vt:i4>1048636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_Toc222140844</vt:lpwstr>
      </vt:variant>
      <vt:variant>
        <vt:i4>1048636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_Toc222140843</vt:lpwstr>
      </vt:variant>
      <vt:variant>
        <vt:i4>1048636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_Toc222140842</vt:lpwstr>
      </vt:variant>
      <vt:variant>
        <vt:i4>1048636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_Toc222140841</vt:lpwstr>
      </vt:variant>
      <vt:variant>
        <vt:i4>1048636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_Toc222140840</vt:lpwstr>
      </vt:variant>
      <vt:variant>
        <vt:i4>1507388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_Toc222140839</vt:lpwstr>
      </vt:variant>
      <vt:variant>
        <vt:i4>1507388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_Toc222140838</vt:lpwstr>
      </vt:variant>
      <vt:variant>
        <vt:i4>1507388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_Toc222140837</vt:lpwstr>
      </vt:variant>
      <vt:variant>
        <vt:i4>1507388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_Toc222140836</vt:lpwstr>
      </vt:variant>
      <vt:variant>
        <vt:i4>1507388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_Toc222140835</vt:lpwstr>
      </vt:variant>
      <vt:variant>
        <vt:i4>1507388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_Toc222140834</vt:lpwstr>
      </vt:variant>
      <vt:variant>
        <vt:i4>1507388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_Toc222140833</vt:lpwstr>
      </vt:variant>
      <vt:variant>
        <vt:i4>1507388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_Toc222140832</vt:lpwstr>
      </vt:variant>
      <vt:variant>
        <vt:i4>1507388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_Toc222140831</vt:lpwstr>
      </vt:variant>
      <vt:variant>
        <vt:i4>1507388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_Toc222140830</vt:lpwstr>
      </vt:variant>
      <vt:variant>
        <vt:i4>1441852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_Toc222140829</vt:lpwstr>
      </vt:variant>
      <vt:variant>
        <vt:i4>1441852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_Toc222140828</vt:lpwstr>
      </vt:variant>
      <vt:variant>
        <vt:i4>1441852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_Toc222140827</vt:lpwstr>
      </vt:variant>
      <vt:variant>
        <vt:i4>1441852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_Toc222140826</vt:lpwstr>
      </vt:variant>
      <vt:variant>
        <vt:i4>1441852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_Toc222140825</vt:lpwstr>
      </vt:variant>
      <vt:variant>
        <vt:i4>1441852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_Toc222140824</vt:lpwstr>
      </vt:variant>
      <vt:variant>
        <vt:i4>1441852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_Toc222140823</vt:lpwstr>
      </vt:variant>
      <vt:variant>
        <vt:i4>1441852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_Toc222140822</vt:lpwstr>
      </vt:variant>
      <vt:variant>
        <vt:i4>1441852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_Toc222140821</vt:lpwstr>
      </vt:variant>
      <vt:variant>
        <vt:i4>1441852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_Toc222140820</vt:lpwstr>
      </vt:variant>
      <vt:variant>
        <vt:i4>1376316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_Toc222140819</vt:lpwstr>
      </vt:variant>
      <vt:variant>
        <vt:i4>1376316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_Toc222140818</vt:lpwstr>
      </vt:variant>
      <vt:variant>
        <vt:i4>1376316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_Toc222140817</vt:lpwstr>
      </vt:variant>
      <vt:variant>
        <vt:i4>1376316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_Toc222140816</vt:lpwstr>
      </vt:variant>
      <vt:variant>
        <vt:i4>1376316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_Toc222140815</vt:lpwstr>
      </vt:variant>
      <vt:variant>
        <vt:i4>1376316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_Toc222140814</vt:lpwstr>
      </vt:variant>
      <vt:variant>
        <vt:i4>1376316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_Toc222140813</vt:lpwstr>
      </vt:variant>
      <vt:variant>
        <vt:i4>1376316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_Toc222140812</vt:lpwstr>
      </vt:variant>
      <vt:variant>
        <vt:i4>1376316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_Toc222140811</vt:lpwstr>
      </vt:variant>
      <vt:variant>
        <vt:i4>1376316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_Toc222140810</vt:lpwstr>
      </vt:variant>
      <vt:variant>
        <vt:i4>1310780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_Toc222140809</vt:lpwstr>
      </vt:variant>
      <vt:variant>
        <vt:i4>1310780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_Toc222140808</vt:lpwstr>
      </vt:variant>
      <vt:variant>
        <vt:i4>1310780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_Toc222140807</vt:lpwstr>
      </vt:variant>
      <vt:variant>
        <vt:i4>1310780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_Toc222140806</vt:lpwstr>
      </vt:variant>
      <vt:variant>
        <vt:i4>1310780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_Toc222140805</vt:lpwstr>
      </vt:variant>
      <vt:variant>
        <vt:i4>1310780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_Toc222140804</vt:lpwstr>
      </vt:variant>
      <vt:variant>
        <vt:i4>1310780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_Toc222140803</vt:lpwstr>
      </vt:variant>
      <vt:variant>
        <vt:i4>1310780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_Toc222140802</vt:lpwstr>
      </vt:variant>
      <vt:variant>
        <vt:i4>1310780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_Toc222140801</vt:lpwstr>
      </vt:variant>
      <vt:variant>
        <vt:i4>1310780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_Toc222140800</vt:lpwstr>
      </vt:variant>
      <vt:variant>
        <vt:i4>1900595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_Toc222140799</vt:lpwstr>
      </vt:variant>
      <vt:variant>
        <vt:i4>1900595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_Toc222140798</vt:lpwstr>
      </vt:variant>
      <vt:variant>
        <vt:i4>1900595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_Toc222140797</vt:lpwstr>
      </vt:variant>
      <vt:variant>
        <vt:i4>1900595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_Toc222140796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_Toc222140795</vt:lpwstr>
      </vt:variant>
      <vt:variant>
        <vt:i4>1900595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_Toc222140794</vt:lpwstr>
      </vt:variant>
      <vt:variant>
        <vt:i4>1900595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_Toc222140793</vt:lpwstr>
      </vt:variant>
      <vt:variant>
        <vt:i4>1900595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_Toc222140792</vt:lpwstr>
      </vt:variant>
      <vt:variant>
        <vt:i4>1900595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_Toc222140791</vt:lpwstr>
      </vt:variant>
      <vt:variant>
        <vt:i4>1900595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_Toc222140790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_Toc222140789</vt:lpwstr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mailto:logistirio@nevrokopi.gr</vt:lpwstr>
      </vt:variant>
      <vt:variant>
        <vt:lpwstr/>
      </vt:variant>
      <vt:variant>
        <vt:i4>7012472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https://portal.eprocurement.gov.gr/webcenter/portal/TestPortal</vt:lpwstr>
      </vt:variant>
      <vt:variant>
        <vt:lpwstr/>
      </vt:variant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https://espd.eprocurement.gov.gr/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Ειδικός Σύμβουλος 2</cp:lastModifiedBy>
  <cp:revision>226</cp:revision>
  <cp:lastPrinted>2026-02-27T10:19:00Z</cp:lastPrinted>
  <dcterms:created xsi:type="dcterms:W3CDTF">2026-02-26T09:57:00Z</dcterms:created>
  <dcterms:modified xsi:type="dcterms:W3CDTF">2026-03-11T11:11:00Z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b4b8a17a557bf2a8c888734e89a5a26fdb54ca65b66fa2403749d12e2fe98c56</vt:lpwstr>
  </property>
</Properties>
</file>