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BC" w:rsidRPr="000D16BC" w:rsidRDefault="005222FE" w:rsidP="000D16BC">
      <w:pPr>
        <w:widowControl w:val="0"/>
        <w:autoSpaceDE w:val="0"/>
        <w:autoSpaceDN w:val="0"/>
        <w:adjustRightInd w:val="0"/>
        <w:spacing w:after="0"/>
        <w:jc w:val="center"/>
        <w:rPr>
          <w:rFonts w:ascii="Verdana" w:hAnsi="Verdana" w:cs="Verdana"/>
          <w:sz w:val="20"/>
          <w:szCs w:val="20"/>
          <w:lang w:val="el-GR"/>
        </w:rPr>
      </w:pPr>
      <w:r>
        <w:rPr>
          <w:rFonts w:ascii="Verdana" w:hAnsi="Verdana" w:cs="Verdana"/>
          <w:b/>
          <w:bCs/>
          <w:sz w:val="20"/>
          <w:szCs w:val="20"/>
          <w:lang w:val="el-GR"/>
        </w:rPr>
        <w:t>ΕΝΤΥΠΟ</w:t>
      </w:r>
      <w:r w:rsidR="000D16BC" w:rsidRPr="000D16BC">
        <w:rPr>
          <w:rFonts w:ascii="Verdana" w:hAnsi="Verdana" w:cs="Verdana"/>
          <w:b/>
          <w:bCs/>
          <w:spacing w:val="2"/>
          <w:sz w:val="20"/>
          <w:szCs w:val="20"/>
          <w:lang w:val="el-GR"/>
        </w:rPr>
        <w:t xml:space="preserve"> </w:t>
      </w:r>
      <w:r w:rsidR="000D16BC" w:rsidRPr="000D16BC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Ο</w:t>
      </w:r>
      <w:r w:rsidR="000D16BC"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="000D16BC" w:rsidRPr="000D16BC">
        <w:rPr>
          <w:rFonts w:ascii="Verdana" w:hAnsi="Verdana" w:cs="Verdana"/>
          <w:b/>
          <w:bCs/>
          <w:sz w:val="20"/>
          <w:szCs w:val="20"/>
          <w:lang w:val="el-GR"/>
        </w:rPr>
        <w:t>ΚΟΝΟ</w:t>
      </w:r>
      <w:r w:rsidR="000D16BC" w:rsidRPr="000D16BC">
        <w:rPr>
          <w:rFonts w:ascii="Verdana" w:hAnsi="Verdana" w:cs="Verdana"/>
          <w:b/>
          <w:bCs/>
          <w:spacing w:val="-2"/>
          <w:sz w:val="20"/>
          <w:szCs w:val="20"/>
          <w:lang w:val="el-GR"/>
        </w:rPr>
        <w:t>Μ</w:t>
      </w:r>
      <w:r w:rsidR="000D16BC"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Ι</w:t>
      </w:r>
      <w:r w:rsidR="000D16BC" w:rsidRPr="000D16BC">
        <w:rPr>
          <w:rFonts w:ascii="Verdana" w:hAnsi="Verdana" w:cs="Verdana"/>
          <w:b/>
          <w:bCs/>
          <w:sz w:val="20"/>
          <w:szCs w:val="20"/>
          <w:lang w:val="el-GR"/>
        </w:rPr>
        <w:t>ΚΗΣ</w:t>
      </w:r>
      <w:r w:rsidR="000D16BC"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  <w:r w:rsidR="000D16BC" w:rsidRPr="000D16BC">
        <w:rPr>
          <w:rFonts w:ascii="Verdana" w:hAnsi="Verdana" w:cs="Verdana"/>
          <w:b/>
          <w:bCs/>
          <w:sz w:val="20"/>
          <w:szCs w:val="20"/>
          <w:lang w:val="el-GR"/>
        </w:rPr>
        <w:t>Π</w:t>
      </w:r>
      <w:r w:rsidR="000D16BC"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="000D16BC" w:rsidRPr="000D16BC">
        <w:rPr>
          <w:rFonts w:ascii="Verdana" w:hAnsi="Verdana" w:cs="Verdana"/>
          <w:b/>
          <w:bCs/>
          <w:sz w:val="20"/>
          <w:szCs w:val="20"/>
          <w:lang w:val="el-GR"/>
        </w:rPr>
        <w:t>Ο</w:t>
      </w:r>
      <w:r w:rsidR="000D16BC"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Σ</w:t>
      </w:r>
      <w:r w:rsidR="000D16BC" w:rsidRPr="000D16BC">
        <w:rPr>
          <w:rFonts w:ascii="Verdana" w:hAnsi="Verdana" w:cs="Verdana"/>
          <w:b/>
          <w:bCs/>
          <w:sz w:val="20"/>
          <w:szCs w:val="20"/>
          <w:lang w:val="el-GR"/>
        </w:rPr>
        <w:t>ΦΟ</w:t>
      </w:r>
      <w:r w:rsidR="000D16BC" w:rsidRPr="000D16BC">
        <w:rPr>
          <w:rFonts w:ascii="Verdana" w:hAnsi="Verdana" w:cs="Verdana"/>
          <w:b/>
          <w:bCs/>
          <w:spacing w:val="-1"/>
          <w:sz w:val="20"/>
          <w:szCs w:val="20"/>
          <w:lang w:val="el-GR"/>
        </w:rPr>
        <w:t>Ρ</w:t>
      </w:r>
      <w:r w:rsidR="000D16BC"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>Α</w:t>
      </w:r>
      <w:r w:rsidR="000D16BC" w:rsidRPr="000D16BC">
        <w:rPr>
          <w:rFonts w:ascii="Verdana" w:hAnsi="Verdana" w:cs="Verdana"/>
          <w:b/>
          <w:bCs/>
          <w:sz w:val="20"/>
          <w:szCs w:val="20"/>
          <w:lang w:val="el-GR"/>
        </w:rPr>
        <w:t>Σ</w:t>
      </w:r>
      <w:r w:rsidR="000D16BC" w:rsidRPr="000D16BC">
        <w:rPr>
          <w:rFonts w:ascii="Verdana" w:hAnsi="Verdana" w:cs="Verdana"/>
          <w:b/>
          <w:bCs/>
          <w:spacing w:val="1"/>
          <w:sz w:val="20"/>
          <w:szCs w:val="20"/>
          <w:lang w:val="el-GR"/>
        </w:rPr>
        <w:t xml:space="preserve"> </w:t>
      </w:r>
    </w:p>
    <w:p w:rsidR="000D16BC" w:rsidRPr="000D16BC" w:rsidRDefault="000D16BC" w:rsidP="000D16BC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sz w:val="20"/>
          <w:szCs w:val="20"/>
          <w:lang w:val="el-GR"/>
        </w:rPr>
      </w:pPr>
    </w:p>
    <w:p w:rsidR="000D16BC" w:rsidRPr="000D16BC" w:rsidRDefault="000D16BC" w:rsidP="000D16BC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0D16BC">
        <w:rPr>
          <w:color w:val="000000"/>
          <w:lang w:val="el-GR"/>
        </w:rPr>
        <w:t>ΕΛΛΗΝΙΚΗ ΔΗΜΟΚΡΑΤΙΑ</w:t>
      </w:r>
    </w:p>
    <w:p w:rsidR="000D16BC" w:rsidRPr="000D16BC" w:rsidRDefault="0065463E" w:rsidP="000D16BC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>
        <w:rPr>
          <w:color w:val="000000"/>
          <w:lang w:val="el-GR"/>
        </w:rPr>
        <w:t>Π.Ε.</w:t>
      </w:r>
      <w:r w:rsidR="000D16BC" w:rsidRPr="000D16BC">
        <w:rPr>
          <w:color w:val="000000"/>
          <w:lang w:val="el-GR"/>
        </w:rPr>
        <w:t xml:space="preserve"> ΔΡΑΜΑΣ</w:t>
      </w:r>
    </w:p>
    <w:p w:rsidR="000D16BC" w:rsidRPr="000D16BC" w:rsidRDefault="000D16BC" w:rsidP="000D16BC">
      <w:pPr>
        <w:autoSpaceDE w:val="0"/>
        <w:autoSpaceDN w:val="0"/>
        <w:adjustRightInd w:val="0"/>
        <w:spacing w:after="0"/>
        <w:rPr>
          <w:b/>
          <w:bCs/>
          <w:color w:val="000000"/>
          <w:lang w:val="el-GR"/>
        </w:rPr>
      </w:pPr>
      <w:r w:rsidRPr="000D16BC">
        <w:rPr>
          <w:b/>
          <w:bCs/>
          <w:color w:val="000000"/>
          <w:lang w:val="el-GR"/>
        </w:rPr>
        <w:t>ΔΗΜΟΣ Κ. ΝΕΥΡΟΚΟΠΙΟΥ</w:t>
      </w:r>
    </w:p>
    <w:p w:rsidR="000D16BC" w:rsidRPr="000D16BC" w:rsidRDefault="000D16BC" w:rsidP="000D16BC">
      <w:pPr>
        <w:autoSpaceDE w:val="0"/>
        <w:autoSpaceDN w:val="0"/>
        <w:adjustRightInd w:val="0"/>
        <w:spacing w:after="0"/>
        <w:rPr>
          <w:color w:val="000000"/>
          <w:lang w:val="el-GR"/>
        </w:rPr>
      </w:pPr>
      <w:r w:rsidRPr="000D16BC">
        <w:rPr>
          <w:color w:val="000000"/>
          <w:lang w:val="el-GR"/>
        </w:rPr>
        <w:t>ΤΜΗΜΑ ΤΕΧΝΙΚΩΝ ΥΠΗΡΕΣΙΩΝ</w:t>
      </w: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0D16BC" w:rsidRDefault="000D16BC" w:rsidP="000D16BC">
      <w:pPr>
        <w:autoSpaceDE w:val="0"/>
        <w:autoSpaceDN w:val="0"/>
        <w:adjustRightInd w:val="0"/>
        <w:jc w:val="center"/>
        <w:rPr>
          <w:color w:val="000000"/>
          <w:lang w:val="el-GR"/>
        </w:rPr>
      </w:pPr>
      <w:r w:rsidRPr="000D16BC">
        <w:rPr>
          <w:color w:val="000000"/>
          <w:lang w:val="el-GR"/>
        </w:rPr>
        <w:t>«Προμήθεια καυσίμων και λιπαντικών για τις ανάγκες του Δήμου Κ. Νευροκοπίου για το 20</w:t>
      </w:r>
      <w:r w:rsidR="001262F8">
        <w:rPr>
          <w:color w:val="000000"/>
          <w:lang w:val="el-GR"/>
        </w:rPr>
        <w:t>2</w:t>
      </w:r>
      <w:r w:rsidR="00F27800" w:rsidRPr="00F27800">
        <w:rPr>
          <w:color w:val="000000"/>
          <w:lang w:val="el-GR"/>
        </w:rPr>
        <w:t>7</w:t>
      </w:r>
      <w:r w:rsidRPr="000D16BC">
        <w:rPr>
          <w:color w:val="000000"/>
          <w:lang w:val="el-GR"/>
        </w:rPr>
        <w:t>»</w:t>
      </w: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0D16BC" w:rsidRDefault="000D16BC" w:rsidP="000D16BC">
      <w:pPr>
        <w:autoSpaceDE w:val="0"/>
        <w:autoSpaceDN w:val="0"/>
        <w:adjustRightInd w:val="0"/>
        <w:jc w:val="center"/>
        <w:rPr>
          <w:b/>
          <w:bCs/>
          <w:color w:val="000000"/>
          <w:u w:val="single"/>
          <w:lang w:val="el-GR"/>
        </w:rPr>
      </w:pPr>
      <w:r w:rsidRPr="000D16BC">
        <w:rPr>
          <w:b/>
          <w:bCs/>
          <w:color w:val="000000"/>
          <w:u w:val="single"/>
          <w:lang w:val="el-GR"/>
        </w:rPr>
        <w:t>Π Ρ Ο Σ Φ Ο Ρ Α</w:t>
      </w:r>
    </w:p>
    <w:p w:rsidR="000D16BC" w:rsidRPr="000D16BC" w:rsidRDefault="000D16BC" w:rsidP="000D16BC">
      <w:pPr>
        <w:autoSpaceDE w:val="0"/>
        <w:autoSpaceDN w:val="0"/>
        <w:adjustRightInd w:val="0"/>
        <w:rPr>
          <w:b/>
          <w:bCs/>
          <w:color w:val="000000"/>
          <w:lang w:val="el-GR"/>
        </w:rPr>
      </w:pP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 xml:space="preserve">Του  ……………………………………………………………………………………………. </w:t>
      </w: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 xml:space="preserve">Έδρα  ………………………………………………………………………………………….. </w:t>
      </w: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>Οδός …………………......................……………………. Αριθμός  ………………………..</w:t>
      </w: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  <w:r w:rsidRPr="000D16BC">
        <w:rPr>
          <w:color w:val="000000"/>
          <w:lang w:val="el-GR"/>
        </w:rPr>
        <w:t xml:space="preserve">Τηλέφωνο …………………………………… </w:t>
      </w:r>
      <w:r w:rsidRPr="00C52EE3">
        <w:rPr>
          <w:color w:val="000000"/>
        </w:rPr>
        <w:t>Fax</w:t>
      </w:r>
      <w:r w:rsidRPr="000D16BC">
        <w:rPr>
          <w:color w:val="000000"/>
          <w:lang w:val="el-GR"/>
        </w:rPr>
        <w:t xml:space="preserve"> : ………………………………………….</w:t>
      </w: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p w:rsidR="000D16BC" w:rsidRPr="000D16BC" w:rsidRDefault="000D16BC" w:rsidP="000D16BC">
      <w:pPr>
        <w:autoSpaceDE w:val="0"/>
        <w:autoSpaceDN w:val="0"/>
        <w:adjustRightInd w:val="0"/>
        <w:rPr>
          <w:color w:val="000000"/>
          <w:lang w:val="el-GR"/>
        </w:rPr>
      </w:pP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111"/>
        <w:gridCol w:w="1769"/>
        <w:gridCol w:w="3640"/>
      </w:tblGrid>
      <w:tr w:rsidR="000D16BC" w:rsidRPr="00CF7F64" w:rsidTr="00CF7F64">
        <w:trPr>
          <w:trHeight w:hRule="exact" w:val="340"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ind w:left="138"/>
              <w:jc w:val="center"/>
              <w:rPr>
                <w:sz w:val="20"/>
                <w:szCs w:val="20"/>
              </w:rPr>
            </w:pPr>
            <w:r w:rsidRPr="00CF7F64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sz w:val="20"/>
                <w:szCs w:val="20"/>
              </w:rPr>
            </w:pPr>
            <w:proofErr w:type="spellStart"/>
            <w:r w:rsidRPr="00CF7F64">
              <w:rPr>
                <w:b/>
                <w:bCs/>
                <w:sz w:val="20"/>
                <w:szCs w:val="20"/>
              </w:rPr>
              <w:t>Είδος</w:t>
            </w:r>
            <w:proofErr w:type="spellEnd"/>
          </w:p>
        </w:tc>
        <w:tc>
          <w:tcPr>
            <w:tcW w:w="5409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354"/>
              <w:jc w:val="center"/>
              <w:rPr>
                <w:sz w:val="20"/>
                <w:szCs w:val="20"/>
              </w:rPr>
            </w:pPr>
            <w:proofErr w:type="spellStart"/>
            <w:r w:rsidRPr="00CF7F64">
              <w:rPr>
                <w:b/>
                <w:bCs/>
                <w:sz w:val="20"/>
                <w:szCs w:val="20"/>
              </w:rPr>
              <w:t>Ποσοστό</w:t>
            </w:r>
            <w:proofErr w:type="spellEnd"/>
            <w:r w:rsidRPr="00CF7F6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F7F64">
              <w:rPr>
                <w:b/>
                <w:bCs/>
                <w:sz w:val="20"/>
                <w:szCs w:val="20"/>
              </w:rPr>
              <w:t>Έκ</w:t>
            </w:r>
            <w:proofErr w:type="spellEnd"/>
            <w:r w:rsidRPr="00CF7F64">
              <w:rPr>
                <w:b/>
                <w:bCs/>
                <w:sz w:val="20"/>
                <w:szCs w:val="20"/>
              </w:rPr>
              <w:t>πτωσης (%)</w:t>
            </w:r>
          </w:p>
        </w:tc>
      </w:tr>
      <w:tr w:rsidR="000D16BC" w:rsidRPr="00CF7F64" w:rsidTr="00CF7F64">
        <w:trPr>
          <w:trHeight w:hRule="exact" w:val="340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354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354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552"/>
              <w:jc w:val="center"/>
              <w:rPr>
                <w:sz w:val="20"/>
                <w:szCs w:val="20"/>
              </w:rPr>
            </w:pPr>
            <w:proofErr w:type="spellStart"/>
            <w:r w:rsidRPr="00CF7F64">
              <w:rPr>
                <w:b/>
                <w:bCs/>
                <w:sz w:val="20"/>
                <w:szCs w:val="20"/>
              </w:rPr>
              <w:t>Αριθμητικώς</w:t>
            </w:r>
            <w:proofErr w:type="spellEnd"/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774"/>
              <w:jc w:val="center"/>
              <w:rPr>
                <w:sz w:val="20"/>
                <w:szCs w:val="20"/>
              </w:rPr>
            </w:pPr>
            <w:proofErr w:type="spellStart"/>
            <w:r w:rsidRPr="00CF7F64">
              <w:rPr>
                <w:b/>
                <w:bCs/>
                <w:sz w:val="20"/>
                <w:szCs w:val="20"/>
              </w:rPr>
              <w:t>Ολογράφως</w:t>
            </w:r>
            <w:proofErr w:type="spellEnd"/>
          </w:p>
        </w:tc>
      </w:tr>
      <w:tr w:rsidR="000D16BC" w:rsidRPr="000C4E7C" w:rsidTr="00CF7F64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sz w:val="20"/>
                <w:szCs w:val="20"/>
                <w:lang w:val="el-GR"/>
              </w:rPr>
            </w:pPr>
            <w:r w:rsidRPr="00CF7F64">
              <w:rPr>
                <w:b/>
                <w:bCs/>
                <w:sz w:val="20"/>
                <w:szCs w:val="20"/>
                <w:lang w:val="el-GR"/>
              </w:rPr>
              <w:t>Ομάδα Α (Δήμος Κ. Νευροκοπίου)</w:t>
            </w:r>
          </w:p>
        </w:tc>
      </w:tr>
      <w:tr w:rsidR="000D16BC" w:rsidRPr="00CF7F64" w:rsidTr="00CF7F64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ind w:left="158"/>
              <w:jc w:val="center"/>
              <w:rPr>
                <w:sz w:val="20"/>
                <w:szCs w:val="20"/>
              </w:rPr>
            </w:pPr>
            <w:r w:rsidRPr="00CF7F64">
              <w:rPr>
                <w:sz w:val="20"/>
                <w:szCs w:val="20"/>
              </w:rPr>
              <w:t>Α1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ind w:left="920"/>
              <w:jc w:val="left"/>
              <w:rPr>
                <w:sz w:val="20"/>
                <w:szCs w:val="20"/>
              </w:rPr>
            </w:pPr>
            <w:proofErr w:type="spellStart"/>
            <w:r w:rsidRPr="00CF7F64">
              <w:rPr>
                <w:sz w:val="20"/>
                <w:szCs w:val="20"/>
              </w:rPr>
              <w:t>Πετρέλ</w:t>
            </w:r>
            <w:proofErr w:type="spellEnd"/>
            <w:r w:rsidRPr="00CF7F64">
              <w:rPr>
                <w:sz w:val="20"/>
                <w:szCs w:val="20"/>
              </w:rPr>
              <w:t xml:space="preserve">αιο </w:t>
            </w:r>
            <w:proofErr w:type="spellStart"/>
            <w:r w:rsidRPr="00CF7F64">
              <w:rPr>
                <w:sz w:val="20"/>
                <w:szCs w:val="20"/>
              </w:rPr>
              <w:t>κίνησης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16BC" w:rsidRPr="00CF7F64" w:rsidTr="00CF7F64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ind w:left="158"/>
              <w:jc w:val="center"/>
              <w:rPr>
                <w:sz w:val="20"/>
                <w:szCs w:val="20"/>
              </w:rPr>
            </w:pPr>
            <w:r w:rsidRPr="00CF7F64">
              <w:rPr>
                <w:sz w:val="20"/>
                <w:szCs w:val="20"/>
              </w:rPr>
              <w:t>Α2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ind w:left="944"/>
              <w:jc w:val="left"/>
              <w:rPr>
                <w:sz w:val="20"/>
                <w:szCs w:val="20"/>
              </w:rPr>
            </w:pPr>
            <w:proofErr w:type="spellStart"/>
            <w:r w:rsidRPr="00CF7F64">
              <w:rPr>
                <w:sz w:val="20"/>
                <w:szCs w:val="20"/>
              </w:rPr>
              <w:t>Βενζίνη</w:t>
            </w:r>
            <w:proofErr w:type="spellEnd"/>
            <w:r w:rsidRPr="00CF7F64">
              <w:rPr>
                <w:sz w:val="20"/>
                <w:szCs w:val="20"/>
              </w:rPr>
              <w:t xml:space="preserve"> α</w:t>
            </w:r>
            <w:proofErr w:type="spellStart"/>
            <w:r w:rsidRPr="00CF7F64">
              <w:rPr>
                <w:sz w:val="20"/>
                <w:szCs w:val="20"/>
              </w:rPr>
              <w:t>μόλυ</w:t>
            </w:r>
            <w:proofErr w:type="spellEnd"/>
            <w:r w:rsidRPr="00CF7F64">
              <w:rPr>
                <w:sz w:val="20"/>
                <w:szCs w:val="20"/>
              </w:rPr>
              <w:t>βδη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16BC" w:rsidRPr="00CF7F64" w:rsidTr="00CF7F64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ind w:left="164"/>
              <w:jc w:val="center"/>
              <w:rPr>
                <w:sz w:val="20"/>
                <w:szCs w:val="20"/>
              </w:rPr>
            </w:pPr>
            <w:r w:rsidRPr="00CF7F64">
              <w:rPr>
                <w:sz w:val="20"/>
                <w:szCs w:val="20"/>
              </w:rPr>
              <w:t>Α3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ind w:left="780"/>
              <w:jc w:val="left"/>
              <w:rPr>
                <w:sz w:val="20"/>
                <w:szCs w:val="20"/>
              </w:rPr>
            </w:pPr>
            <w:proofErr w:type="spellStart"/>
            <w:r w:rsidRPr="00CF7F64">
              <w:rPr>
                <w:sz w:val="20"/>
                <w:szCs w:val="20"/>
              </w:rPr>
              <w:t>Πετρέλ</w:t>
            </w:r>
            <w:proofErr w:type="spellEnd"/>
            <w:r w:rsidRPr="00CF7F64">
              <w:rPr>
                <w:sz w:val="20"/>
                <w:szCs w:val="20"/>
              </w:rPr>
              <w:t xml:space="preserve">αιο </w:t>
            </w:r>
            <w:proofErr w:type="spellStart"/>
            <w:r w:rsidRPr="00CF7F64">
              <w:rPr>
                <w:sz w:val="20"/>
                <w:szCs w:val="20"/>
              </w:rPr>
              <w:t>θέρμ</w:t>
            </w:r>
            <w:proofErr w:type="spellEnd"/>
            <w:r w:rsidRPr="00CF7F64">
              <w:rPr>
                <w:sz w:val="20"/>
                <w:szCs w:val="20"/>
              </w:rPr>
              <w:t>ανσης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16BC" w:rsidRPr="00CF7F64" w:rsidTr="00CF7F64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16BC" w:rsidRPr="000C4E7C" w:rsidTr="00CF7F64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CF7F64">
              <w:rPr>
                <w:b/>
                <w:bCs/>
                <w:sz w:val="20"/>
                <w:szCs w:val="20"/>
                <w:lang w:val="el-GR"/>
              </w:rPr>
              <w:t xml:space="preserve">Ομάδα </w:t>
            </w:r>
            <w:r w:rsidR="00944495">
              <w:rPr>
                <w:b/>
                <w:bCs/>
                <w:sz w:val="20"/>
                <w:szCs w:val="20"/>
                <w:lang w:val="el-GR"/>
              </w:rPr>
              <w:t>Β</w:t>
            </w:r>
            <w:r w:rsidRPr="00CF7F64">
              <w:rPr>
                <w:b/>
                <w:bCs/>
                <w:sz w:val="20"/>
                <w:szCs w:val="20"/>
                <w:lang w:val="el-GR"/>
              </w:rPr>
              <w:t xml:space="preserve"> (Δήμου Κ. Νευροκοπίου)</w:t>
            </w:r>
          </w:p>
        </w:tc>
      </w:tr>
      <w:tr w:rsidR="000D16BC" w:rsidRPr="00CF7F64" w:rsidTr="00CF7F64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9C5FA3" w:rsidP="00CF7F64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Β</w:t>
            </w:r>
            <w:r w:rsidR="000D16BC" w:rsidRPr="00CF7F64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left"/>
              <w:rPr>
                <w:sz w:val="20"/>
                <w:szCs w:val="20"/>
              </w:rPr>
            </w:pPr>
            <w:proofErr w:type="spellStart"/>
            <w:r w:rsidRPr="00CF7F64">
              <w:rPr>
                <w:sz w:val="20"/>
                <w:szCs w:val="20"/>
              </w:rPr>
              <w:t>Βιομάζ</w:t>
            </w:r>
            <w:proofErr w:type="spellEnd"/>
            <w:r w:rsidRPr="00CF7F64">
              <w:rPr>
                <w:sz w:val="20"/>
                <w:szCs w:val="20"/>
              </w:rPr>
              <w:t>α (π</w:t>
            </w:r>
            <w:proofErr w:type="spellStart"/>
            <w:r w:rsidRPr="00CF7F64">
              <w:rPr>
                <w:sz w:val="20"/>
                <w:szCs w:val="20"/>
              </w:rPr>
              <w:t>έλλετ</w:t>
            </w:r>
            <w:proofErr w:type="spellEnd"/>
            <w:r w:rsidRPr="00CF7F64">
              <w:rPr>
                <w:sz w:val="20"/>
                <w:szCs w:val="20"/>
              </w:rPr>
              <w:t>)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</w:p>
        </w:tc>
      </w:tr>
      <w:tr w:rsidR="000D16BC" w:rsidRPr="00CF7F64" w:rsidTr="00CF7F64">
        <w:trPr>
          <w:trHeight w:hRule="exact" w:val="34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16BC" w:rsidRPr="00CF7F64" w:rsidTr="00CF7F64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D16BC" w:rsidRPr="000C4E7C" w:rsidTr="00CF7F64">
        <w:trPr>
          <w:trHeight w:hRule="exact" w:val="340"/>
          <w:jc w:val="center"/>
        </w:trPr>
        <w:tc>
          <w:tcPr>
            <w:tcW w:w="103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CF7F64">
              <w:rPr>
                <w:b/>
                <w:bCs/>
                <w:sz w:val="20"/>
                <w:szCs w:val="20"/>
                <w:lang w:val="el-GR"/>
              </w:rPr>
              <w:t xml:space="preserve">Ομάδα </w:t>
            </w:r>
            <w:r w:rsidR="00944495">
              <w:rPr>
                <w:b/>
                <w:bCs/>
                <w:sz w:val="20"/>
                <w:szCs w:val="20"/>
                <w:lang w:val="el-GR"/>
              </w:rPr>
              <w:t>Γ</w:t>
            </w:r>
            <w:r w:rsidR="005041E6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CF7F64">
              <w:rPr>
                <w:b/>
                <w:bCs/>
                <w:sz w:val="20"/>
                <w:szCs w:val="20"/>
                <w:lang w:val="el-GR"/>
              </w:rPr>
              <w:t>(</w:t>
            </w:r>
            <w:proofErr w:type="spellStart"/>
            <w:r w:rsidRPr="00CF7F64">
              <w:rPr>
                <w:b/>
                <w:bCs/>
                <w:sz w:val="20"/>
                <w:szCs w:val="20"/>
                <w:lang w:val="el-GR"/>
              </w:rPr>
              <w:t>Ελαιολιπαντικά</w:t>
            </w:r>
            <w:proofErr w:type="spellEnd"/>
            <w:r w:rsidRPr="00CF7F64">
              <w:rPr>
                <w:b/>
                <w:bCs/>
                <w:sz w:val="20"/>
                <w:szCs w:val="20"/>
                <w:lang w:val="el-GR"/>
              </w:rPr>
              <w:t xml:space="preserve"> Δήμου Κ. Νευροκοπίου)</w:t>
            </w:r>
          </w:p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  <w:p w:rsidR="000D16BC" w:rsidRPr="00CF7F64" w:rsidRDefault="000D16BC" w:rsidP="00CF7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D53134" w:rsidRPr="000C4E7C" w:rsidTr="0065463E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9123D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 xml:space="preserve">Γ </w:t>
            </w:r>
            <w:r w:rsidRPr="00CF7F64"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>
            <w:pPr>
              <w:rPr>
                <w:color w:val="000000"/>
                <w:sz w:val="18"/>
                <w:szCs w:val="18"/>
                <w:lang w:val="el-GR"/>
              </w:rPr>
            </w:pPr>
            <w:r w:rsidRPr="00D53134">
              <w:rPr>
                <w:color w:val="000000"/>
                <w:sz w:val="18"/>
                <w:szCs w:val="18"/>
                <w:lang w:val="el-GR"/>
              </w:rPr>
              <w:t xml:space="preserve">Λιπαντικό πετρελαιοκινητήρων </w:t>
            </w:r>
            <w:r>
              <w:rPr>
                <w:color w:val="000000"/>
                <w:sz w:val="18"/>
                <w:szCs w:val="18"/>
              </w:rPr>
              <w:t>LOW</w:t>
            </w:r>
            <w:r w:rsidRPr="00D53134">
              <w:rPr>
                <w:color w:val="000000"/>
                <w:sz w:val="18"/>
                <w:szCs w:val="18"/>
                <w:lang w:val="el-GR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SAPS</w:t>
            </w:r>
            <w:r w:rsidRPr="00D53134">
              <w:rPr>
                <w:color w:val="000000"/>
                <w:sz w:val="18"/>
                <w:szCs w:val="18"/>
                <w:lang w:val="el-GR"/>
              </w:rPr>
              <w:t xml:space="preserve"> 10</w:t>
            </w:r>
            <w:r>
              <w:rPr>
                <w:color w:val="000000"/>
                <w:sz w:val="18"/>
                <w:szCs w:val="18"/>
              </w:rPr>
              <w:t>W</w:t>
            </w:r>
            <w:r w:rsidRPr="00D53134">
              <w:rPr>
                <w:color w:val="000000"/>
                <w:sz w:val="18"/>
                <w:szCs w:val="18"/>
                <w:lang w:val="el-GR"/>
              </w:rPr>
              <w:t xml:space="preserve">40 </w:t>
            </w:r>
            <w:r>
              <w:rPr>
                <w:color w:val="000000"/>
                <w:sz w:val="18"/>
                <w:szCs w:val="18"/>
              </w:rPr>
              <w:t>EURO</w:t>
            </w:r>
            <w:r w:rsidRPr="00D53134">
              <w:rPr>
                <w:color w:val="000000"/>
                <w:sz w:val="18"/>
                <w:szCs w:val="18"/>
                <w:lang w:val="el-GR"/>
              </w:rPr>
              <w:t xml:space="preserve"> 6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D53134" w:rsidTr="0065463E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9123D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Γ</w:t>
            </w:r>
            <w:r w:rsidRPr="00CF7F6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ΛΙΠΑΝΤΙΚΟ ΠΕΤΡΕΛΑΙΟΚΙΝΗΤΗΡΩΝ LOW SAPS 10W30 EURO  6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D53134" w:rsidRPr="000C4E7C" w:rsidTr="0065463E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65463E" w:rsidRDefault="00D53134" w:rsidP="0039123D">
            <w:pPr>
              <w:jc w:val="center"/>
              <w:rPr>
                <w:lang w:val="el-GR"/>
              </w:rPr>
            </w:pPr>
            <w:r w:rsidRPr="0009189F">
              <w:rPr>
                <w:sz w:val="20"/>
                <w:szCs w:val="20"/>
                <w:lang w:val="el-GR"/>
              </w:rPr>
              <w:t>Γ</w:t>
            </w:r>
            <w:r w:rsidRPr="000918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>
            <w:pPr>
              <w:rPr>
                <w:color w:val="000000"/>
                <w:sz w:val="16"/>
                <w:szCs w:val="16"/>
                <w:lang w:val="el-GR"/>
              </w:rPr>
            </w:pPr>
            <w:r w:rsidRPr="00D53134">
              <w:rPr>
                <w:color w:val="000000"/>
                <w:sz w:val="16"/>
                <w:szCs w:val="16"/>
                <w:lang w:val="el-GR"/>
              </w:rPr>
              <w:t>ΛΙΠΑΝΤΙΚΟ ΠΕΤΡΕΛΑΙΟΚΙΝΗΤΗΡΩΝ 15</w:t>
            </w:r>
            <w:r>
              <w:rPr>
                <w:color w:val="000000"/>
                <w:sz w:val="16"/>
                <w:szCs w:val="16"/>
              </w:rPr>
              <w:t>W</w:t>
            </w: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-40  </w:t>
            </w:r>
            <w:r>
              <w:rPr>
                <w:color w:val="000000"/>
                <w:sz w:val="16"/>
                <w:szCs w:val="16"/>
              </w:rPr>
              <w:t>LOW</w:t>
            </w: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SAPS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0C4E7C" w:rsidTr="0065463E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65463E" w:rsidRDefault="00D53134" w:rsidP="0039123D">
            <w:pPr>
              <w:jc w:val="center"/>
              <w:rPr>
                <w:lang w:val="el-GR"/>
              </w:rPr>
            </w:pPr>
            <w:r w:rsidRPr="0009189F">
              <w:rPr>
                <w:sz w:val="20"/>
                <w:szCs w:val="20"/>
                <w:lang w:val="el-GR"/>
              </w:rPr>
              <w:t>Γ</w:t>
            </w:r>
            <w:r w:rsidRPr="000918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>
            <w:pPr>
              <w:rPr>
                <w:color w:val="000000"/>
                <w:sz w:val="16"/>
                <w:szCs w:val="16"/>
                <w:lang w:val="el-GR"/>
              </w:rPr>
            </w:pP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ΛΙΠΑΝΤΙΚΟ ΠΕΤΡΕΛΑΙΟΚΙΝΗΤΗΡΩΝ </w:t>
            </w:r>
            <w:r>
              <w:rPr>
                <w:color w:val="000000"/>
                <w:sz w:val="16"/>
                <w:szCs w:val="16"/>
              </w:rPr>
              <w:t>LOW</w:t>
            </w: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SAPS</w:t>
            </w: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 5</w:t>
            </w:r>
            <w:r>
              <w:rPr>
                <w:color w:val="000000"/>
                <w:sz w:val="16"/>
                <w:szCs w:val="16"/>
              </w:rPr>
              <w:t>W</w:t>
            </w: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30 </w:t>
            </w:r>
            <w:r>
              <w:rPr>
                <w:color w:val="000000"/>
                <w:sz w:val="16"/>
                <w:szCs w:val="16"/>
              </w:rPr>
              <w:t>EURO</w:t>
            </w: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  6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65463E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65463E" w:rsidRDefault="00D53134" w:rsidP="0039123D">
            <w:pPr>
              <w:jc w:val="center"/>
              <w:rPr>
                <w:lang w:val="el-GR"/>
              </w:rPr>
            </w:pPr>
            <w:r w:rsidRPr="0009189F">
              <w:rPr>
                <w:sz w:val="20"/>
                <w:szCs w:val="20"/>
                <w:lang w:val="el-GR"/>
              </w:rPr>
              <w:t>Γ</w:t>
            </w:r>
            <w:r w:rsidRPr="000918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ΛΙΠΑΝΤΙΚΟ ΒΕΝΖΙΝΟΚΙΝΗΤΗΡΩΝ  10W40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65463E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65463E" w:rsidRDefault="00D53134" w:rsidP="0039123D">
            <w:pPr>
              <w:jc w:val="center"/>
              <w:rPr>
                <w:lang w:val="el-GR"/>
              </w:rPr>
            </w:pPr>
            <w:r w:rsidRPr="0009189F">
              <w:rPr>
                <w:sz w:val="20"/>
                <w:szCs w:val="20"/>
                <w:lang w:val="el-GR"/>
              </w:rPr>
              <w:t>Γ</w:t>
            </w:r>
            <w:r w:rsidRPr="000918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6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ΛΙΠΑΝΤΙΚΟ 20W50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65463E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65463E" w:rsidRDefault="00D53134" w:rsidP="0039123D">
            <w:pPr>
              <w:jc w:val="center"/>
              <w:rPr>
                <w:lang w:val="el-GR"/>
              </w:rPr>
            </w:pPr>
            <w:r w:rsidRPr="0009189F">
              <w:rPr>
                <w:sz w:val="20"/>
                <w:szCs w:val="20"/>
                <w:lang w:val="el-GR"/>
              </w:rPr>
              <w:lastRenderedPageBreak/>
              <w:t>Γ</w:t>
            </w:r>
            <w:r w:rsidRPr="000918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ΛΙΠΑΝΤΙΚΟ 5W30 ΒΕΝΖΙΝΗΣ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D53134" w:rsidRPr="00CF7F64" w:rsidTr="0065463E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65463E" w:rsidRDefault="00D53134" w:rsidP="0039123D">
            <w:pPr>
              <w:jc w:val="center"/>
              <w:rPr>
                <w:lang w:val="el-GR"/>
              </w:rPr>
            </w:pPr>
            <w:r w:rsidRPr="0009189F">
              <w:rPr>
                <w:sz w:val="20"/>
                <w:szCs w:val="20"/>
                <w:lang w:val="el-GR"/>
              </w:rPr>
              <w:t>Γ</w:t>
            </w:r>
            <w:r w:rsidRPr="000918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ΛΙΠΑΝΤΙΚΟ 0W20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9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ΛΙΠΑΝΤΙΚΟ 10W30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10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ΛΙΠΑΝΤΙΚΟ 10W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11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ΛΙΠΑΝΤΙΚΟ ΜΙΞΗΣ ΔΙΧΡΟΝΩΝ ΚΙΝΗΤΗΡΩΝ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12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ΒΑΛΒΟΛΙΝΗ SAE 80W90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13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ΣΥΝΘΕΤΙΚΗ ΒΑΛΒΟΛΙΝΗ SAE 75W90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D5313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14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ΒΑΛΒΟΛΙΝΗ 80W90 </w:t>
            </w:r>
            <w:proofErr w:type="spellStart"/>
            <w:r>
              <w:rPr>
                <w:color w:val="000000"/>
                <w:sz w:val="16"/>
                <w:szCs w:val="16"/>
              </w:rPr>
              <w:t>τύ</w:t>
            </w:r>
            <w:proofErr w:type="spellEnd"/>
            <w:r>
              <w:rPr>
                <w:color w:val="000000"/>
                <w:sz w:val="16"/>
                <w:szCs w:val="16"/>
              </w:rPr>
              <w:t>που JCB GEAR OIL PLUS 4000/2200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53134" w:rsidRPr="000C4E7C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15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>
            <w:pPr>
              <w:rPr>
                <w:color w:val="000000"/>
                <w:sz w:val="16"/>
                <w:szCs w:val="16"/>
                <w:lang w:val="el-GR"/>
              </w:rPr>
            </w:pP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ΟΡΥΚΤΕΛΑΙΟ ΥΔΡΑΥΛΙΚΩΝ ΣΥΣΤΗΜΑΤΩΝ </w:t>
            </w:r>
            <w:r>
              <w:rPr>
                <w:color w:val="000000"/>
                <w:sz w:val="16"/>
                <w:szCs w:val="16"/>
              </w:rPr>
              <w:t>ISO</w:t>
            </w: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  46 ΒΙΟΑΠΟΙΚΟΔΟΜΗΣΙΜΟ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0C4E7C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16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>
            <w:pPr>
              <w:rPr>
                <w:color w:val="000000"/>
                <w:sz w:val="16"/>
                <w:szCs w:val="16"/>
                <w:lang w:val="el-GR"/>
              </w:rPr>
            </w:pP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ΟΡΥΚΤΕΛΑΙΑ ΥΔΡΑΥΛΙΚΩΝ ΣΥΣΤΗΜΑΤΩΝ ΑΝΑΓΕΝΝΗΜΕΝΑ </w:t>
            </w:r>
            <w:r>
              <w:rPr>
                <w:color w:val="000000"/>
                <w:sz w:val="16"/>
                <w:szCs w:val="16"/>
              </w:rPr>
              <w:t>ISO</w:t>
            </w: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  46/68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17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ΟΡΥΚΤΕΛΑΙΑ ΥΔΡΑΥΛΙΚΩΝ ΣΥΣΤΗΜΑΤΩΝ ISO  46/68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0C4E7C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18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>
            <w:pPr>
              <w:rPr>
                <w:color w:val="000000"/>
                <w:sz w:val="16"/>
                <w:szCs w:val="16"/>
                <w:lang w:val="el-GR"/>
              </w:rPr>
            </w:pP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ΛΙΠΑΝΤΙΚΟ ΥΔΡΑΥΛΙΚΟΥ ΤΙΜΟΝΙΟΥ </w:t>
            </w:r>
            <w:r>
              <w:rPr>
                <w:color w:val="000000"/>
                <w:sz w:val="16"/>
                <w:szCs w:val="16"/>
              </w:rPr>
              <w:t>DEXRON</w:t>
            </w:r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III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19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ΛΑΔΙ ΑΛΥΣΙΔΑΣ ΑΛΥΣΟΠΡΙΟΝΩΝ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20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ΓΡΑΣΟ  ΣΥΜΠΛΟΚΟΥ ΛΙΘΙΟΥ (EP)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D53134" w:rsidRPr="00325B91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21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ΥΓΡΑ  ΦΡΕΝΩΝ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325B91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325B91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22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ΥΓΡΑ ΜΠΑΤΑΡΙΑΣ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23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ΥΓΡΟ ΥΑΛΟΚΑΘΑΡΙΣΤΗΡΩΝ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D53134" w:rsidRPr="000C4E7C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24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>
            <w:pPr>
              <w:rPr>
                <w:color w:val="000000"/>
                <w:sz w:val="16"/>
                <w:szCs w:val="16"/>
                <w:lang w:val="el-GR"/>
              </w:rPr>
            </w:pPr>
            <w:r w:rsidRPr="00D53134">
              <w:rPr>
                <w:color w:val="000000"/>
                <w:sz w:val="16"/>
                <w:szCs w:val="16"/>
                <w:lang w:val="el-GR"/>
              </w:rPr>
              <w:t>ΑΝΤΙΨΥΚΤΙΚΟ έτοιμο προς χρήση (</w:t>
            </w:r>
            <w:proofErr w:type="spellStart"/>
            <w:r>
              <w:rPr>
                <w:color w:val="000000"/>
                <w:sz w:val="16"/>
                <w:szCs w:val="16"/>
              </w:rPr>
              <w:t>Paraflu</w:t>
            </w:r>
            <w:proofErr w:type="spellEnd"/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) </w:t>
            </w:r>
            <w:r>
              <w:rPr>
                <w:color w:val="000000"/>
                <w:sz w:val="16"/>
                <w:szCs w:val="16"/>
              </w:rPr>
              <w:t>G</w:t>
            </w:r>
            <w:r w:rsidRPr="00D53134">
              <w:rPr>
                <w:color w:val="000000"/>
                <w:sz w:val="16"/>
                <w:szCs w:val="16"/>
                <w:lang w:val="el-GR"/>
              </w:rPr>
              <w:t>12+  από  - 37</w:t>
            </w:r>
            <w:proofErr w:type="spellStart"/>
            <w:r>
              <w:rPr>
                <w:color w:val="000000"/>
                <w:sz w:val="16"/>
                <w:szCs w:val="16"/>
              </w:rPr>
              <w:t>oC</w:t>
            </w:r>
            <w:proofErr w:type="spellEnd"/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  ως + 108</w:t>
            </w:r>
            <w:proofErr w:type="spellStart"/>
            <w:r>
              <w:rPr>
                <w:color w:val="000000"/>
                <w:sz w:val="16"/>
                <w:szCs w:val="16"/>
              </w:rPr>
              <w:t>oC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0C4E7C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25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>
            <w:pPr>
              <w:rPr>
                <w:color w:val="000000"/>
                <w:sz w:val="16"/>
                <w:szCs w:val="16"/>
                <w:lang w:val="el-GR"/>
              </w:rPr>
            </w:pPr>
            <w:r w:rsidRPr="00D53134">
              <w:rPr>
                <w:color w:val="000000"/>
                <w:sz w:val="16"/>
                <w:szCs w:val="16"/>
                <w:lang w:val="el-GR"/>
              </w:rPr>
              <w:t>ΑΝΤΙΨΥΚΤΙΚΟ έτοιμο προς χρήση (</w:t>
            </w:r>
            <w:proofErr w:type="spellStart"/>
            <w:r>
              <w:rPr>
                <w:color w:val="000000"/>
                <w:sz w:val="16"/>
                <w:szCs w:val="16"/>
              </w:rPr>
              <w:t>Paraflu</w:t>
            </w:r>
            <w:proofErr w:type="spellEnd"/>
            <w:r w:rsidRPr="00D53134">
              <w:rPr>
                <w:color w:val="000000"/>
                <w:sz w:val="16"/>
                <w:szCs w:val="16"/>
                <w:lang w:val="el-GR"/>
              </w:rPr>
              <w:t>) από  - 25</w:t>
            </w:r>
            <w:proofErr w:type="spellStart"/>
            <w:r>
              <w:rPr>
                <w:color w:val="000000"/>
                <w:sz w:val="16"/>
                <w:szCs w:val="16"/>
              </w:rPr>
              <w:t>oC</w:t>
            </w:r>
            <w:proofErr w:type="spellEnd"/>
            <w:r w:rsidRPr="00D53134">
              <w:rPr>
                <w:color w:val="000000"/>
                <w:sz w:val="16"/>
                <w:szCs w:val="16"/>
                <w:lang w:val="el-GR"/>
              </w:rPr>
              <w:t xml:space="preserve">  ως + 110</w:t>
            </w:r>
            <w:proofErr w:type="spellStart"/>
            <w:r>
              <w:rPr>
                <w:color w:val="000000"/>
                <w:sz w:val="16"/>
                <w:szCs w:val="16"/>
              </w:rPr>
              <w:t>oC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D5313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325B91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26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ΕΝΙΣΧΥΤΙΚΟ ΚΑΥΣΙΜΟΥ  AD BLUE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325B91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325B91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val="el-GR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27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ΚΑΘΑΡΙΣΤΙΚΟ ΑΠΟΡΡΙΜΑΤΟΦΟΡΩΝ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D53134" w:rsidRPr="00CF7F64" w:rsidTr="00D53134">
        <w:trPr>
          <w:trHeight w:hRule="exact" w:val="510"/>
          <w:jc w:val="center"/>
        </w:trPr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 w:rsidP="00D53134">
            <w:pPr>
              <w:jc w:val="center"/>
            </w:pPr>
            <w:r w:rsidRPr="008C4CA2">
              <w:rPr>
                <w:sz w:val="20"/>
                <w:szCs w:val="20"/>
                <w:lang w:val="el-GR"/>
              </w:rPr>
              <w:t>Γ</w:t>
            </w:r>
            <w:r w:rsidRPr="008C4C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l-GR"/>
              </w:rPr>
              <w:t>28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Default="00D5313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ΑΝΤΙΣΚΩΡΙΑΚΟ ΣΠΡΕΥ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53134" w:rsidRPr="00CF7F64" w:rsidRDefault="00D53134" w:rsidP="00325B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0D16BC" w:rsidRPr="00C52EE3" w:rsidRDefault="000D16BC" w:rsidP="000D16BC">
      <w:pPr>
        <w:autoSpaceDE w:val="0"/>
        <w:autoSpaceDN w:val="0"/>
        <w:adjustRightInd w:val="0"/>
        <w:jc w:val="center"/>
        <w:rPr>
          <w:color w:val="000000"/>
        </w:rPr>
      </w:pPr>
      <w:r w:rsidRPr="00C52EE3">
        <w:rPr>
          <w:color w:val="000000"/>
        </w:rPr>
        <w:t xml:space="preserve">Κ. </w:t>
      </w:r>
      <w:proofErr w:type="spellStart"/>
      <w:r w:rsidRPr="00C52EE3">
        <w:rPr>
          <w:color w:val="000000"/>
        </w:rPr>
        <w:t>Νευροκό</w:t>
      </w:r>
      <w:proofErr w:type="spellEnd"/>
      <w:r w:rsidRPr="00C52EE3">
        <w:rPr>
          <w:color w:val="000000"/>
        </w:rPr>
        <w:t>πι</w:t>
      </w:r>
    </w:p>
    <w:p w:rsidR="000D16BC" w:rsidRPr="00C52EE3" w:rsidRDefault="000D16BC" w:rsidP="000D16BC">
      <w:pPr>
        <w:autoSpaceDE w:val="0"/>
        <w:autoSpaceDN w:val="0"/>
        <w:adjustRightInd w:val="0"/>
        <w:jc w:val="center"/>
        <w:rPr>
          <w:color w:val="000000"/>
        </w:rPr>
      </w:pPr>
      <w:r w:rsidRPr="00C52EE3">
        <w:rPr>
          <w:color w:val="000000"/>
        </w:rPr>
        <w:t xml:space="preserve"> (</w:t>
      </w:r>
      <w:proofErr w:type="spellStart"/>
      <w:r w:rsidRPr="00C52EE3">
        <w:rPr>
          <w:color w:val="000000"/>
        </w:rPr>
        <w:t>Ημερομηνί</w:t>
      </w:r>
      <w:proofErr w:type="spellEnd"/>
      <w:r w:rsidRPr="00C52EE3">
        <w:rPr>
          <w:color w:val="000000"/>
        </w:rPr>
        <w:t xml:space="preserve">α) ...... / ....... </w:t>
      </w:r>
      <w:proofErr w:type="gramStart"/>
      <w:r w:rsidRPr="00C52EE3">
        <w:rPr>
          <w:color w:val="000000"/>
        </w:rPr>
        <w:t>/ .......</w:t>
      </w:r>
      <w:proofErr w:type="gramEnd"/>
    </w:p>
    <w:p w:rsidR="000D16BC" w:rsidRPr="00C52EE3" w:rsidRDefault="000D16BC" w:rsidP="000D16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52EE3">
        <w:rPr>
          <w:b/>
          <w:bCs/>
          <w:color w:val="000000"/>
        </w:rPr>
        <w:t>Ο ΠΡΟΣΦΕΡΩΝ</w:t>
      </w:r>
    </w:p>
    <w:p w:rsidR="000D16BC" w:rsidRPr="00C52EE3" w:rsidRDefault="000D16BC" w:rsidP="000D16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D16BC" w:rsidRPr="00C52EE3" w:rsidRDefault="000D16BC" w:rsidP="000D16BC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D16BC" w:rsidRDefault="000D16BC" w:rsidP="000D16BC">
      <w:pPr>
        <w:jc w:val="center"/>
        <w:rPr>
          <w:color w:val="000000"/>
        </w:rPr>
      </w:pPr>
      <w:r w:rsidRPr="00C52EE3">
        <w:rPr>
          <w:color w:val="000000"/>
        </w:rPr>
        <w:t>(</w:t>
      </w:r>
      <w:proofErr w:type="spellStart"/>
      <w:proofErr w:type="gramStart"/>
      <w:r w:rsidRPr="00C52EE3">
        <w:rPr>
          <w:color w:val="000000"/>
        </w:rPr>
        <w:t>σφρ</w:t>
      </w:r>
      <w:proofErr w:type="spellEnd"/>
      <w:r w:rsidRPr="00C52EE3">
        <w:rPr>
          <w:color w:val="000000"/>
        </w:rPr>
        <w:t>αγίδα</w:t>
      </w:r>
      <w:proofErr w:type="gramEnd"/>
      <w:r w:rsidRPr="00C52EE3">
        <w:rPr>
          <w:color w:val="000000"/>
        </w:rPr>
        <w:t xml:space="preserve"> – υπ</w:t>
      </w:r>
      <w:proofErr w:type="spellStart"/>
      <w:r w:rsidRPr="00C52EE3">
        <w:rPr>
          <w:color w:val="000000"/>
        </w:rPr>
        <w:t>ογρ</w:t>
      </w:r>
      <w:proofErr w:type="spellEnd"/>
      <w:r w:rsidRPr="00C52EE3">
        <w:rPr>
          <w:color w:val="000000"/>
        </w:rPr>
        <w:t>αφή)</w:t>
      </w:r>
    </w:p>
    <w:p w:rsidR="008932D2" w:rsidRDefault="008932D2" w:rsidP="000D16BC">
      <w:pPr>
        <w:jc w:val="center"/>
        <w:rPr>
          <w:color w:val="000000"/>
        </w:rPr>
      </w:pPr>
    </w:p>
    <w:p w:rsidR="005222FE" w:rsidRDefault="005222FE" w:rsidP="000D16BC">
      <w:pPr>
        <w:snapToGrid w:val="0"/>
        <w:spacing w:after="0"/>
        <w:ind w:left="-426"/>
        <w:jc w:val="center"/>
        <w:rPr>
          <w:b/>
          <w:sz w:val="20"/>
          <w:szCs w:val="20"/>
          <w:u w:val="single"/>
          <w:lang w:val="el-GR"/>
        </w:rPr>
      </w:pPr>
    </w:p>
    <w:p w:rsidR="005222FE" w:rsidRDefault="005222FE" w:rsidP="000D16BC">
      <w:pPr>
        <w:snapToGrid w:val="0"/>
        <w:spacing w:after="0"/>
        <w:ind w:left="-426"/>
        <w:jc w:val="center"/>
        <w:rPr>
          <w:b/>
          <w:sz w:val="20"/>
          <w:szCs w:val="20"/>
          <w:u w:val="single"/>
          <w:lang w:val="el-GR"/>
        </w:rPr>
      </w:pPr>
      <w:bookmarkStart w:id="0" w:name="_GoBack"/>
      <w:bookmarkEnd w:id="0"/>
    </w:p>
    <w:sectPr w:rsidR="005222FE" w:rsidSect="00AD6A17">
      <w:footerReference w:type="default" r:id="rId9"/>
      <w:pgSz w:w="11900" w:h="16840"/>
      <w:pgMar w:top="851" w:right="985" w:bottom="568" w:left="1020" w:header="0" w:footer="1263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94D" w:rsidRDefault="0026794D">
      <w:pPr>
        <w:spacing w:after="0"/>
      </w:pPr>
      <w:r>
        <w:separator/>
      </w:r>
    </w:p>
  </w:endnote>
  <w:endnote w:type="continuationSeparator" w:id="0">
    <w:p w:rsidR="0026794D" w:rsidRDefault="002679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6E5" w:rsidRDefault="006616E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94D" w:rsidRDefault="0026794D">
      <w:pPr>
        <w:spacing w:after="0"/>
      </w:pPr>
      <w:r>
        <w:separator/>
      </w:r>
    </w:p>
  </w:footnote>
  <w:footnote w:type="continuationSeparator" w:id="0">
    <w:p w:rsidR="0026794D" w:rsidRDefault="002679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msoFB38"/>
      </v:shape>
    </w:pict>
  </w:numPicBullet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6">
    <w:nsid w:val="00945B28"/>
    <w:multiLevelType w:val="hybridMultilevel"/>
    <w:tmpl w:val="8AFA1C34"/>
    <w:lvl w:ilvl="0" w:tplc="7EB45D5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07564A"/>
    <w:multiLevelType w:val="hybridMultilevel"/>
    <w:tmpl w:val="4E36F97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07A73"/>
    <w:multiLevelType w:val="hybridMultilevel"/>
    <w:tmpl w:val="A1EA0A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2853B4"/>
    <w:multiLevelType w:val="hybridMultilevel"/>
    <w:tmpl w:val="C01C9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7A3603"/>
    <w:multiLevelType w:val="hybridMultilevel"/>
    <w:tmpl w:val="9F8C32C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2BF6533"/>
    <w:multiLevelType w:val="hybridMultilevel"/>
    <w:tmpl w:val="58F2C7F6"/>
    <w:lvl w:ilvl="0" w:tplc="0408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75631"/>
    <w:multiLevelType w:val="hybridMultilevel"/>
    <w:tmpl w:val="BCC2F8FC"/>
    <w:lvl w:ilvl="0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19C71E72"/>
    <w:multiLevelType w:val="hybridMultilevel"/>
    <w:tmpl w:val="6C3E265C"/>
    <w:lvl w:ilvl="0" w:tplc="0408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4">
    <w:nsid w:val="19C97CFD"/>
    <w:multiLevelType w:val="hybridMultilevel"/>
    <w:tmpl w:val="74241A58"/>
    <w:lvl w:ilvl="0" w:tplc="118439C2">
      <w:start w:val="1"/>
      <w:numFmt w:val="bullet"/>
      <w:lvlText w:val="-"/>
      <w:lvlJc w:val="left"/>
      <w:pPr>
        <w:ind w:left="1907" w:hanging="360"/>
      </w:pPr>
      <w:rPr>
        <w:rFonts w:ascii="Simplified Arabic Fixed" w:hAnsi="Simplified Arabic Fixed" w:hint="default"/>
      </w:rPr>
    </w:lvl>
    <w:lvl w:ilvl="1" w:tplc="0408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67" w:hanging="360"/>
      </w:pPr>
      <w:rPr>
        <w:rFonts w:ascii="Wingdings" w:hAnsi="Wingdings" w:hint="default"/>
      </w:rPr>
    </w:lvl>
  </w:abstractNum>
  <w:abstractNum w:abstractNumId="15">
    <w:nsid w:val="1D5753F3"/>
    <w:multiLevelType w:val="hybridMultilevel"/>
    <w:tmpl w:val="A280700C"/>
    <w:lvl w:ilvl="0" w:tplc="118439C2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FAB0A14"/>
    <w:multiLevelType w:val="hybridMultilevel"/>
    <w:tmpl w:val="826A8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8E7C40"/>
    <w:multiLevelType w:val="hybridMultilevel"/>
    <w:tmpl w:val="CC28CFC8"/>
    <w:lvl w:ilvl="0" w:tplc="0408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>
    <w:nsid w:val="292A71D0"/>
    <w:multiLevelType w:val="hybridMultilevel"/>
    <w:tmpl w:val="15BC29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7E75DB"/>
    <w:multiLevelType w:val="hybridMultilevel"/>
    <w:tmpl w:val="8E7A6B80"/>
    <w:lvl w:ilvl="0" w:tplc="E250AC5C">
      <w:start w:val="2"/>
      <w:numFmt w:val="bullet"/>
      <w:lvlText w:val="•"/>
      <w:lvlJc w:val="left"/>
      <w:pPr>
        <w:ind w:left="77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2D8918ED"/>
    <w:multiLevelType w:val="hybridMultilevel"/>
    <w:tmpl w:val="FBC678E4"/>
    <w:lvl w:ilvl="0" w:tplc="D4DA2EB6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711ED"/>
    <w:multiLevelType w:val="hybridMultilevel"/>
    <w:tmpl w:val="867A8A68"/>
    <w:lvl w:ilvl="0" w:tplc="0408000F">
      <w:start w:val="1"/>
      <w:numFmt w:val="decimal"/>
      <w:lvlText w:val="%1."/>
      <w:lvlJc w:val="left"/>
      <w:pPr>
        <w:ind w:left="1399" w:hanging="360"/>
      </w:pPr>
    </w:lvl>
    <w:lvl w:ilvl="1" w:tplc="04080019">
      <w:start w:val="1"/>
      <w:numFmt w:val="lowerLetter"/>
      <w:lvlText w:val="%2."/>
      <w:lvlJc w:val="left"/>
      <w:pPr>
        <w:ind w:left="2119" w:hanging="360"/>
      </w:pPr>
    </w:lvl>
    <w:lvl w:ilvl="2" w:tplc="0408001B" w:tentative="1">
      <w:start w:val="1"/>
      <w:numFmt w:val="lowerRoman"/>
      <w:lvlText w:val="%3."/>
      <w:lvlJc w:val="right"/>
      <w:pPr>
        <w:ind w:left="2839" w:hanging="180"/>
      </w:pPr>
    </w:lvl>
    <w:lvl w:ilvl="3" w:tplc="0408000F" w:tentative="1">
      <w:start w:val="1"/>
      <w:numFmt w:val="decimal"/>
      <w:lvlText w:val="%4."/>
      <w:lvlJc w:val="left"/>
      <w:pPr>
        <w:ind w:left="3559" w:hanging="360"/>
      </w:pPr>
    </w:lvl>
    <w:lvl w:ilvl="4" w:tplc="04080019" w:tentative="1">
      <w:start w:val="1"/>
      <w:numFmt w:val="lowerLetter"/>
      <w:lvlText w:val="%5."/>
      <w:lvlJc w:val="left"/>
      <w:pPr>
        <w:ind w:left="4279" w:hanging="360"/>
      </w:pPr>
    </w:lvl>
    <w:lvl w:ilvl="5" w:tplc="0408001B" w:tentative="1">
      <w:start w:val="1"/>
      <w:numFmt w:val="lowerRoman"/>
      <w:lvlText w:val="%6."/>
      <w:lvlJc w:val="right"/>
      <w:pPr>
        <w:ind w:left="4999" w:hanging="180"/>
      </w:pPr>
    </w:lvl>
    <w:lvl w:ilvl="6" w:tplc="0408000F" w:tentative="1">
      <w:start w:val="1"/>
      <w:numFmt w:val="decimal"/>
      <w:lvlText w:val="%7."/>
      <w:lvlJc w:val="left"/>
      <w:pPr>
        <w:ind w:left="5719" w:hanging="360"/>
      </w:pPr>
    </w:lvl>
    <w:lvl w:ilvl="7" w:tplc="04080019" w:tentative="1">
      <w:start w:val="1"/>
      <w:numFmt w:val="lowerLetter"/>
      <w:lvlText w:val="%8."/>
      <w:lvlJc w:val="left"/>
      <w:pPr>
        <w:ind w:left="6439" w:hanging="360"/>
      </w:pPr>
    </w:lvl>
    <w:lvl w:ilvl="8" w:tplc="0408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2">
    <w:nsid w:val="2E8D03A7"/>
    <w:multiLevelType w:val="hybridMultilevel"/>
    <w:tmpl w:val="957E66C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11B0EB5"/>
    <w:multiLevelType w:val="hybridMultilevel"/>
    <w:tmpl w:val="DA56B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540630"/>
    <w:multiLevelType w:val="hybridMultilevel"/>
    <w:tmpl w:val="2850FE22"/>
    <w:lvl w:ilvl="0" w:tplc="D4DA2EB6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CA6438"/>
    <w:multiLevelType w:val="hybridMultilevel"/>
    <w:tmpl w:val="0A746840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354005"/>
    <w:multiLevelType w:val="hybridMultilevel"/>
    <w:tmpl w:val="B51213D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0B4FA4"/>
    <w:multiLevelType w:val="hybridMultilevel"/>
    <w:tmpl w:val="16B80A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1376C"/>
    <w:multiLevelType w:val="hybridMultilevel"/>
    <w:tmpl w:val="D0668E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9871366"/>
    <w:multiLevelType w:val="singleLevel"/>
    <w:tmpl w:val="DC8472F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30">
    <w:nsid w:val="56AD0415"/>
    <w:multiLevelType w:val="hybridMultilevel"/>
    <w:tmpl w:val="7A6AAC8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A836BB"/>
    <w:multiLevelType w:val="hybridMultilevel"/>
    <w:tmpl w:val="B6349F10"/>
    <w:lvl w:ilvl="0" w:tplc="0408001B">
      <w:start w:val="1"/>
      <w:numFmt w:val="lowerRoman"/>
      <w:lvlText w:val="%1."/>
      <w:lvlJc w:val="righ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>
    <w:nsid w:val="5C614DEA"/>
    <w:multiLevelType w:val="hybridMultilevel"/>
    <w:tmpl w:val="932CA1D0"/>
    <w:lvl w:ilvl="0" w:tplc="118439C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44A11"/>
    <w:multiLevelType w:val="hybridMultilevel"/>
    <w:tmpl w:val="4FB8C506"/>
    <w:lvl w:ilvl="0" w:tplc="0408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4">
    <w:nsid w:val="600B4AA3"/>
    <w:multiLevelType w:val="singleLevel"/>
    <w:tmpl w:val="4BAEA5E0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5">
    <w:nsid w:val="62C86F2E"/>
    <w:multiLevelType w:val="hybridMultilevel"/>
    <w:tmpl w:val="47329930"/>
    <w:lvl w:ilvl="0" w:tplc="D4DA2EB6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199" w:hanging="360"/>
      </w:pPr>
    </w:lvl>
    <w:lvl w:ilvl="2" w:tplc="0408001B" w:tentative="1">
      <w:start w:val="1"/>
      <w:numFmt w:val="lowerRoman"/>
      <w:lvlText w:val="%3."/>
      <w:lvlJc w:val="right"/>
      <w:pPr>
        <w:ind w:left="1919" w:hanging="180"/>
      </w:pPr>
    </w:lvl>
    <w:lvl w:ilvl="3" w:tplc="0408000F" w:tentative="1">
      <w:start w:val="1"/>
      <w:numFmt w:val="decimal"/>
      <w:lvlText w:val="%4."/>
      <w:lvlJc w:val="left"/>
      <w:pPr>
        <w:ind w:left="2639" w:hanging="360"/>
      </w:pPr>
    </w:lvl>
    <w:lvl w:ilvl="4" w:tplc="04080019" w:tentative="1">
      <w:start w:val="1"/>
      <w:numFmt w:val="lowerLetter"/>
      <w:lvlText w:val="%5."/>
      <w:lvlJc w:val="left"/>
      <w:pPr>
        <w:ind w:left="3359" w:hanging="360"/>
      </w:pPr>
    </w:lvl>
    <w:lvl w:ilvl="5" w:tplc="0408001B" w:tentative="1">
      <w:start w:val="1"/>
      <w:numFmt w:val="lowerRoman"/>
      <w:lvlText w:val="%6."/>
      <w:lvlJc w:val="right"/>
      <w:pPr>
        <w:ind w:left="4079" w:hanging="180"/>
      </w:pPr>
    </w:lvl>
    <w:lvl w:ilvl="6" w:tplc="0408000F" w:tentative="1">
      <w:start w:val="1"/>
      <w:numFmt w:val="decimal"/>
      <w:lvlText w:val="%7."/>
      <w:lvlJc w:val="left"/>
      <w:pPr>
        <w:ind w:left="4799" w:hanging="360"/>
      </w:pPr>
    </w:lvl>
    <w:lvl w:ilvl="7" w:tplc="04080019" w:tentative="1">
      <w:start w:val="1"/>
      <w:numFmt w:val="lowerLetter"/>
      <w:lvlText w:val="%8."/>
      <w:lvlJc w:val="left"/>
      <w:pPr>
        <w:ind w:left="5519" w:hanging="360"/>
      </w:pPr>
    </w:lvl>
    <w:lvl w:ilvl="8" w:tplc="0408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>
    <w:nsid w:val="67806B49"/>
    <w:multiLevelType w:val="hybridMultilevel"/>
    <w:tmpl w:val="45A2E2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DC7367"/>
    <w:multiLevelType w:val="hybridMultilevel"/>
    <w:tmpl w:val="2A8486E2"/>
    <w:lvl w:ilvl="0" w:tplc="118439C2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7236BD"/>
    <w:multiLevelType w:val="hybridMultilevel"/>
    <w:tmpl w:val="7988D11E"/>
    <w:lvl w:ilvl="0" w:tplc="04080001">
      <w:start w:val="1"/>
      <w:numFmt w:val="bullet"/>
      <w:lvlText w:val=""/>
      <w:lvlJc w:val="left"/>
      <w:pPr>
        <w:ind w:left="5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39">
    <w:nsid w:val="76B85596"/>
    <w:multiLevelType w:val="hybridMultilevel"/>
    <w:tmpl w:val="5A6C7760"/>
    <w:lvl w:ilvl="0" w:tplc="8D8E1B14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>
    <w:nsid w:val="7951664E"/>
    <w:multiLevelType w:val="hybridMultilevel"/>
    <w:tmpl w:val="3782F7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806F44"/>
    <w:multiLevelType w:val="hybridMultilevel"/>
    <w:tmpl w:val="9410CB98"/>
    <w:lvl w:ilvl="0" w:tplc="0408000D">
      <w:start w:val="1"/>
      <w:numFmt w:val="bullet"/>
      <w:lvlText w:val=""/>
      <w:lvlJc w:val="left"/>
      <w:pPr>
        <w:ind w:left="81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2">
    <w:nsid w:val="7FD03175"/>
    <w:multiLevelType w:val="hybridMultilevel"/>
    <w:tmpl w:val="825C9F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4"/>
  </w:num>
  <w:num w:numId="3">
    <w:abstractNumId w:val="38"/>
  </w:num>
  <w:num w:numId="4">
    <w:abstractNumId w:val="19"/>
  </w:num>
  <w:num w:numId="5">
    <w:abstractNumId w:val="18"/>
  </w:num>
  <w:num w:numId="6">
    <w:abstractNumId w:val="0"/>
  </w:num>
  <w:num w:numId="7">
    <w:abstractNumId w:val="39"/>
  </w:num>
  <w:num w:numId="8">
    <w:abstractNumId w:val="5"/>
  </w:num>
  <w:num w:numId="9">
    <w:abstractNumId w:val="6"/>
  </w:num>
  <w:num w:numId="10">
    <w:abstractNumId w:val="14"/>
  </w:num>
  <w:num w:numId="11">
    <w:abstractNumId w:val="25"/>
  </w:num>
  <w:num w:numId="12">
    <w:abstractNumId w:val="7"/>
  </w:num>
  <w:num w:numId="13">
    <w:abstractNumId w:val="32"/>
  </w:num>
  <w:num w:numId="14">
    <w:abstractNumId w:val="33"/>
  </w:num>
  <w:num w:numId="15">
    <w:abstractNumId w:val="17"/>
  </w:num>
  <w:num w:numId="16">
    <w:abstractNumId w:val="22"/>
  </w:num>
  <w:num w:numId="17">
    <w:abstractNumId w:val="30"/>
  </w:num>
  <w:num w:numId="18">
    <w:abstractNumId w:val="41"/>
  </w:num>
  <w:num w:numId="19">
    <w:abstractNumId w:val="15"/>
  </w:num>
  <w:num w:numId="20">
    <w:abstractNumId w:val="37"/>
  </w:num>
  <w:num w:numId="21">
    <w:abstractNumId w:val="26"/>
  </w:num>
  <w:num w:numId="22">
    <w:abstractNumId w:val="9"/>
  </w:num>
  <w:num w:numId="23">
    <w:abstractNumId w:val="28"/>
  </w:num>
  <w:num w:numId="24">
    <w:abstractNumId w:val="8"/>
  </w:num>
  <w:num w:numId="25">
    <w:abstractNumId w:val="27"/>
  </w:num>
  <w:num w:numId="26">
    <w:abstractNumId w:val="23"/>
  </w:num>
  <w:num w:numId="27">
    <w:abstractNumId w:val="1"/>
  </w:num>
  <w:num w:numId="28">
    <w:abstractNumId w:val="2"/>
  </w:num>
  <w:num w:numId="29">
    <w:abstractNumId w:val="16"/>
  </w:num>
  <w:num w:numId="30">
    <w:abstractNumId w:val="35"/>
  </w:num>
  <w:num w:numId="31">
    <w:abstractNumId w:val="20"/>
  </w:num>
  <w:num w:numId="32">
    <w:abstractNumId w:val="11"/>
  </w:num>
  <w:num w:numId="33">
    <w:abstractNumId w:val="24"/>
  </w:num>
  <w:num w:numId="34">
    <w:abstractNumId w:val="40"/>
  </w:num>
  <w:num w:numId="35">
    <w:abstractNumId w:val="21"/>
  </w:num>
  <w:num w:numId="36">
    <w:abstractNumId w:val="31"/>
  </w:num>
  <w:num w:numId="37">
    <w:abstractNumId w:val="10"/>
  </w:num>
  <w:num w:numId="38">
    <w:abstractNumId w:val="36"/>
  </w:num>
  <w:num w:numId="39">
    <w:abstractNumId w:val="13"/>
  </w:num>
  <w:num w:numId="40">
    <w:abstractNumId w:val="42"/>
  </w:num>
  <w:num w:numId="41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hideSpellingErrors/>
  <w:proofState w:spelling="clean" w:grammar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F0153"/>
    <w:rsid w:val="000066C1"/>
    <w:rsid w:val="00007703"/>
    <w:rsid w:val="00007B5F"/>
    <w:rsid w:val="00014E7B"/>
    <w:rsid w:val="0002468D"/>
    <w:rsid w:val="00040AF1"/>
    <w:rsid w:val="00043D12"/>
    <w:rsid w:val="000451E5"/>
    <w:rsid w:val="00047A25"/>
    <w:rsid w:val="0005121F"/>
    <w:rsid w:val="00051E0C"/>
    <w:rsid w:val="00056151"/>
    <w:rsid w:val="000621FA"/>
    <w:rsid w:val="0006480E"/>
    <w:rsid w:val="00067743"/>
    <w:rsid w:val="0007018C"/>
    <w:rsid w:val="000A3E84"/>
    <w:rsid w:val="000C4E7C"/>
    <w:rsid w:val="000C66CB"/>
    <w:rsid w:val="000D16BC"/>
    <w:rsid w:val="000D282B"/>
    <w:rsid w:val="000D3046"/>
    <w:rsid w:val="000D7B86"/>
    <w:rsid w:val="000E0993"/>
    <w:rsid w:val="000E1145"/>
    <w:rsid w:val="000E7190"/>
    <w:rsid w:val="000F3834"/>
    <w:rsid w:val="000F5400"/>
    <w:rsid w:val="000F5605"/>
    <w:rsid w:val="001023B4"/>
    <w:rsid w:val="001025DC"/>
    <w:rsid w:val="001204A7"/>
    <w:rsid w:val="001208AC"/>
    <w:rsid w:val="00121DFF"/>
    <w:rsid w:val="001229C5"/>
    <w:rsid w:val="001262F8"/>
    <w:rsid w:val="00131FDB"/>
    <w:rsid w:val="00133BD0"/>
    <w:rsid w:val="00150C53"/>
    <w:rsid w:val="00157E46"/>
    <w:rsid w:val="0016191B"/>
    <w:rsid w:val="00161AD0"/>
    <w:rsid w:val="00166BF4"/>
    <w:rsid w:val="00171A87"/>
    <w:rsid w:val="0017564F"/>
    <w:rsid w:val="00176714"/>
    <w:rsid w:val="00182DC6"/>
    <w:rsid w:val="0018731B"/>
    <w:rsid w:val="00190171"/>
    <w:rsid w:val="0019210D"/>
    <w:rsid w:val="001A48F4"/>
    <w:rsid w:val="001A765C"/>
    <w:rsid w:val="001A7756"/>
    <w:rsid w:val="001B1881"/>
    <w:rsid w:val="001B66B6"/>
    <w:rsid w:val="001B6AD0"/>
    <w:rsid w:val="001C10D0"/>
    <w:rsid w:val="001C167F"/>
    <w:rsid w:val="001C414E"/>
    <w:rsid w:val="001C5608"/>
    <w:rsid w:val="001D50E1"/>
    <w:rsid w:val="001E1458"/>
    <w:rsid w:val="001E232A"/>
    <w:rsid w:val="001E52A9"/>
    <w:rsid w:val="001F47B6"/>
    <w:rsid w:val="001F5F4C"/>
    <w:rsid w:val="001F7CFE"/>
    <w:rsid w:val="00201475"/>
    <w:rsid w:val="00204DA4"/>
    <w:rsid w:val="00206FAE"/>
    <w:rsid w:val="00211605"/>
    <w:rsid w:val="00212A95"/>
    <w:rsid w:val="00216422"/>
    <w:rsid w:val="00222FA9"/>
    <w:rsid w:val="002324AD"/>
    <w:rsid w:val="002339FA"/>
    <w:rsid w:val="00241891"/>
    <w:rsid w:val="00253B7F"/>
    <w:rsid w:val="0026395B"/>
    <w:rsid w:val="002639F3"/>
    <w:rsid w:val="00267789"/>
    <w:rsid w:val="0026794D"/>
    <w:rsid w:val="002779AF"/>
    <w:rsid w:val="00277A3B"/>
    <w:rsid w:val="002813F0"/>
    <w:rsid w:val="002927FF"/>
    <w:rsid w:val="00293E6E"/>
    <w:rsid w:val="0029581D"/>
    <w:rsid w:val="0029663F"/>
    <w:rsid w:val="002A11C0"/>
    <w:rsid w:val="002A41E7"/>
    <w:rsid w:val="002A7E02"/>
    <w:rsid w:val="002B3C8F"/>
    <w:rsid w:val="002B559E"/>
    <w:rsid w:val="002B6CF9"/>
    <w:rsid w:val="002D133A"/>
    <w:rsid w:val="002E5331"/>
    <w:rsid w:val="003066B1"/>
    <w:rsid w:val="003131B1"/>
    <w:rsid w:val="00314222"/>
    <w:rsid w:val="00317B76"/>
    <w:rsid w:val="00321261"/>
    <w:rsid w:val="00325B91"/>
    <w:rsid w:val="003351B2"/>
    <w:rsid w:val="003374D9"/>
    <w:rsid w:val="003376D2"/>
    <w:rsid w:val="003417EA"/>
    <w:rsid w:val="00342810"/>
    <w:rsid w:val="00351462"/>
    <w:rsid w:val="0036667E"/>
    <w:rsid w:val="00367C38"/>
    <w:rsid w:val="00370E54"/>
    <w:rsid w:val="00372F82"/>
    <w:rsid w:val="00373F91"/>
    <w:rsid w:val="00374FA8"/>
    <w:rsid w:val="00375484"/>
    <w:rsid w:val="00375598"/>
    <w:rsid w:val="00376036"/>
    <w:rsid w:val="00386FAE"/>
    <w:rsid w:val="00390365"/>
    <w:rsid w:val="0039123D"/>
    <w:rsid w:val="00393CD4"/>
    <w:rsid w:val="00394FBC"/>
    <w:rsid w:val="003A196B"/>
    <w:rsid w:val="003A6D28"/>
    <w:rsid w:val="003A75FA"/>
    <w:rsid w:val="003B4663"/>
    <w:rsid w:val="003B6F56"/>
    <w:rsid w:val="003C0AF7"/>
    <w:rsid w:val="003C79A8"/>
    <w:rsid w:val="003D09BB"/>
    <w:rsid w:val="003D2DC5"/>
    <w:rsid w:val="003D5F4F"/>
    <w:rsid w:val="003E197E"/>
    <w:rsid w:val="003F6289"/>
    <w:rsid w:val="003F6F29"/>
    <w:rsid w:val="00413872"/>
    <w:rsid w:val="00437148"/>
    <w:rsid w:val="004411F2"/>
    <w:rsid w:val="00444636"/>
    <w:rsid w:val="004520D4"/>
    <w:rsid w:val="004532BF"/>
    <w:rsid w:val="00463203"/>
    <w:rsid w:val="0047364D"/>
    <w:rsid w:val="00483CEF"/>
    <w:rsid w:val="00487767"/>
    <w:rsid w:val="00490DFD"/>
    <w:rsid w:val="00493863"/>
    <w:rsid w:val="00494884"/>
    <w:rsid w:val="004B02B2"/>
    <w:rsid w:val="004B362B"/>
    <w:rsid w:val="004B4AA7"/>
    <w:rsid w:val="004C223C"/>
    <w:rsid w:val="004C6C0E"/>
    <w:rsid w:val="004D0EC0"/>
    <w:rsid w:val="004D5B67"/>
    <w:rsid w:val="004E4124"/>
    <w:rsid w:val="004E4239"/>
    <w:rsid w:val="004F0F6D"/>
    <w:rsid w:val="004F7ADD"/>
    <w:rsid w:val="00500B8E"/>
    <w:rsid w:val="005041E6"/>
    <w:rsid w:val="00505DF9"/>
    <w:rsid w:val="005104E0"/>
    <w:rsid w:val="00520503"/>
    <w:rsid w:val="00520E76"/>
    <w:rsid w:val="005222FE"/>
    <w:rsid w:val="005250E0"/>
    <w:rsid w:val="0053254A"/>
    <w:rsid w:val="0053255A"/>
    <w:rsid w:val="00540E50"/>
    <w:rsid w:val="00552892"/>
    <w:rsid w:val="00552F7B"/>
    <w:rsid w:val="00557FA7"/>
    <w:rsid w:val="005615DB"/>
    <w:rsid w:val="0056428E"/>
    <w:rsid w:val="005704E6"/>
    <w:rsid w:val="005738C3"/>
    <w:rsid w:val="00574235"/>
    <w:rsid w:val="00577305"/>
    <w:rsid w:val="005777E2"/>
    <w:rsid w:val="00580882"/>
    <w:rsid w:val="005847F7"/>
    <w:rsid w:val="00595F0C"/>
    <w:rsid w:val="005A2EAC"/>
    <w:rsid w:val="005A3136"/>
    <w:rsid w:val="005A3A23"/>
    <w:rsid w:val="005B33E1"/>
    <w:rsid w:val="005B5911"/>
    <w:rsid w:val="005C5D31"/>
    <w:rsid w:val="005C7223"/>
    <w:rsid w:val="005E0822"/>
    <w:rsid w:val="005E44D9"/>
    <w:rsid w:val="005E458E"/>
    <w:rsid w:val="005E46D5"/>
    <w:rsid w:val="005F0D8C"/>
    <w:rsid w:val="005F4E78"/>
    <w:rsid w:val="0060430D"/>
    <w:rsid w:val="00604C9C"/>
    <w:rsid w:val="00606138"/>
    <w:rsid w:val="0061018A"/>
    <w:rsid w:val="00611141"/>
    <w:rsid w:val="0062187A"/>
    <w:rsid w:val="006279AC"/>
    <w:rsid w:val="006362EC"/>
    <w:rsid w:val="00642397"/>
    <w:rsid w:val="0065463E"/>
    <w:rsid w:val="006558A1"/>
    <w:rsid w:val="0065650A"/>
    <w:rsid w:val="006616E5"/>
    <w:rsid w:val="006625C7"/>
    <w:rsid w:val="00670E7B"/>
    <w:rsid w:val="006720EF"/>
    <w:rsid w:val="00673703"/>
    <w:rsid w:val="006762B6"/>
    <w:rsid w:val="00686DB8"/>
    <w:rsid w:val="006938DF"/>
    <w:rsid w:val="006A0A48"/>
    <w:rsid w:val="006A1037"/>
    <w:rsid w:val="006A70F7"/>
    <w:rsid w:val="006C4E28"/>
    <w:rsid w:val="006D012D"/>
    <w:rsid w:val="006D6398"/>
    <w:rsid w:val="006E4E0B"/>
    <w:rsid w:val="006E5D9A"/>
    <w:rsid w:val="006F1E0B"/>
    <w:rsid w:val="00703BF8"/>
    <w:rsid w:val="00703D5D"/>
    <w:rsid w:val="00707DEF"/>
    <w:rsid w:val="0071394F"/>
    <w:rsid w:val="007201FE"/>
    <w:rsid w:val="00720C68"/>
    <w:rsid w:val="007237D5"/>
    <w:rsid w:val="0073031E"/>
    <w:rsid w:val="00734977"/>
    <w:rsid w:val="00741914"/>
    <w:rsid w:val="007516B3"/>
    <w:rsid w:val="0075252D"/>
    <w:rsid w:val="00756D1A"/>
    <w:rsid w:val="00757E1C"/>
    <w:rsid w:val="00757EEB"/>
    <w:rsid w:val="00760D4B"/>
    <w:rsid w:val="007626CC"/>
    <w:rsid w:val="00766412"/>
    <w:rsid w:val="00767CF5"/>
    <w:rsid w:val="00771895"/>
    <w:rsid w:val="00777A87"/>
    <w:rsid w:val="007916D6"/>
    <w:rsid w:val="0079273D"/>
    <w:rsid w:val="00794B48"/>
    <w:rsid w:val="00795656"/>
    <w:rsid w:val="007A1CAD"/>
    <w:rsid w:val="007A3293"/>
    <w:rsid w:val="007A484F"/>
    <w:rsid w:val="007A64AB"/>
    <w:rsid w:val="007A6C0F"/>
    <w:rsid w:val="007B5455"/>
    <w:rsid w:val="007B5ACE"/>
    <w:rsid w:val="007C132E"/>
    <w:rsid w:val="007C5979"/>
    <w:rsid w:val="007C7961"/>
    <w:rsid w:val="007E1EBB"/>
    <w:rsid w:val="007E4134"/>
    <w:rsid w:val="007E4C89"/>
    <w:rsid w:val="007E76C1"/>
    <w:rsid w:val="00800208"/>
    <w:rsid w:val="00800595"/>
    <w:rsid w:val="00801625"/>
    <w:rsid w:val="00802A25"/>
    <w:rsid w:val="0080444A"/>
    <w:rsid w:val="00810767"/>
    <w:rsid w:val="00811D6B"/>
    <w:rsid w:val="00815DF7"/>
    <w:rsid w:val="0081641C"/>
    <w:rsid w:val="00822673"/>
    <w:rsid w:val="00834DCF"/>
    <w:rsid w:val="00837E77"/>
    <w:rsid w:val="00843A00"/>
    <w:rsid w:val="00846C64"/>
    <w:rsid w:val="00852F17"/>
    <w:rsid w:val="00860E4B"/>
    <w:rsid w:val="00872095"/>
    <w:rsid w:val="00872152"/>
    <w:rsid w:val="00873870"/>
    <w:rsid w:val="00881C52"/>
    <w:rsid w:val="00884905"/>
    <w:rsid w:val="008859B4"/>
    <w:rsid w:val="00891A23"/>
    <w:rsid w:val="008932D2"/>
    <w:rsid w:val="00897555"/>
    <w:rsid w:val="008A1A0C"/>
    <w:rsid w:val="008A2A50"/>
    <w:rsid w:val="008A73E9"/>
    <w:rsid w:val="008B1180"/>
    <w:rsid w:val="008B249E"/>
    <w:rsid w:val="008B4C67"/>
    <w:rsid w:val="008C0018"/>
    <w:rsid w:val="008C1695"/>
    <w:rsid w:val="008D56AE"/>
    <w:rsid w:val="008E1DD3"/>
    <w:rsid w:val="008E20D0"/>
    <w:rsid w:val="008E4414"/>
    <w:rsid w:val="008E5D9B"/>
    <w:rsid w:val="008F4173"/>
    <w:rsid w:val="00900282"/>
    <w:rsid w:val="00901765"/>
    <w:rsid w:val="009039AB"/>
    <w:rsid w:val="00917E4C"/>
    <w:rsid w:val="00921CF6"/>
    <w:rsid w:val="009375FF"/>
    <w:rsid w:val="00940219"/>
    <w:rsid w:val="009409B6"/>
    <w:rsid w:val="00944495"/>
    <w:rsid w:val="0094513B"/>
    <w:rsid w:val="0094607C"/>
    <w:rsid w:val="00946B16"/>
    <w:rsid w:val="00952A2C"/>
    <w:rsid w:val="009546B7"/>
    <w:rsid w:val="009554AE"/>
    <w:rsid w:val="00956997"/>
    <w:rsid w:val="0096131B"/>
    <w:rsid w:val="00964E84"/>
    <w:rsid w:val="00966E88"/>
    <w:rsid w:val="00967286"/>
    <w:rsid w:val="009703A9"/>
    <w:rsid w:val="00973331"/>
    <w:rsid w:val="00983EAD"/>
    <w:rsid w:val="00983F9E"/>
    <w:rsid w:val="009862FD"/>
    <w:rsid w:val="009912F2"/>
    <w:rsid w:val="009A6778"/>
    <w:rsid w:val="009B7702"/>
    <w:rsid w:val="009B7C01"/>
    <w:rsid w:val="009B7FB8"/>
    <w:rsid w:val="009C07A2"/>
    <w:rsid w:val="009C105C"/>
    <w:rsid w:val="009C5FA3"/>
    <w:rsid w:val="009C64BC"/>
    <w:rsid w:val="009D42B9"/>
    <w:rsid w:val="009E0267"/>
    <w:rsid w:val="009E3E48"/>
    <w:rsid w:val="009E5F35"/>
    <w:rsid w:val="009E7302"/>
    <w:rsid w:val="009F32C5"/>
    <w:rsid w:val="00A0078F"/>
    <w:rsid w:val="00A05995"/>
    <w:rsid w:val="00A06FBD"/>
    <w:rsid w:val="00A07131"/>
    <w:rsid w:val="00A25AC4"/>
    <w:rsid w:val="00A35B57"/>
    <w:rsid w:val="00A36134"/>
    <w:rsid w:val="00A40162"/>
    <w:rsid w:val="00A43385"/>
    <w:rsid w:val="00A46BC5"/>
    <w:rsid w:val="00A46D0E"/>
    <w:rsid w:val="00A50F6D"/>
    <w:rsid w:val="00A53961"/>
    <w:rsid w:val="00A716C8"/>
    <w:rsid w:val="00A7358C"/>
    <w:rsid w:val="00A73D87"/>
    <w:rsid w:val="00A930EC"/>
    <w:rsid w:val="00A95F2C"/>
    <w:rsid w:val="00A9679C"/>
    <w:rsid w:val="00AB591C"/>
    <w:rsid w:val="00AB7188"/>
    <w:rsid w:val="00AB7957"/>
    <w:rsid w:val="00AC0494"/>
    <w:rsid w:val="00AD1DEA"/>
    <w:rsid w:val="00AD3AA4"/>
    <w:rsid w:val="00AD4121"/>
    <w:rsid w:val="00AD696E"/>
    <w:rsid w:val="00AD6A17"/>
    <w:rsid w:val="00AF2516"/>
    <w:rsid w:val="00B00778"/>
    <w:rsid w:val="00B00C03"/>
    <w:rsid w:val="00B0259D"/>
    <w:rsid w:val="00B079A4"/>
    <w:rsid w:val="00B11906"/>
    <w:rsid w:val="00B11E08"/>
    <w:rsid w:val="00B14EC1"/>
    <w:rsid w:val="00B17CD1"/>
    <w:rsid w:val="00B22824"/>
    <w:rsid w:val="00B3397A"/>
    <w:rsid w:val="00B41D77"/>
    <w:rsid w:val="00B47000"/>
    <w:rsid w:val="00B52CEA"/>
    <w:rsid w:val="00B53A75"/>
    <w:rsid w:val="00B56615"/>
    <w:rsid w:val="00B615D1"/>
    <w:rsid w:val="00B63DB5"/>
    <w:rsid w:val="00B657A7"/>
    <w:rsid w:val="00B75359"/>
    <w:rsid w:val="00B87AE1"/>
    <w:rsid w:val="00B97D61"/>
    <w:rsid w:val="00BA7F10"/>
    <w:rsid w:val="00BA7F15"/>
    <w:rsid w:val="00BB25B9"/>
    <w:rsid w:val="00BB6D96"/>
    <w:rsid w:val="00BB6F1C"/>
    <w:rsid w:val="00BC109B"/>
    <w:rsid w:val="00BC21EC"/>
    <w:rsid w:val="00BD0633"/>
    <w:rsid w:val="00BD5BC8"/>
    <w:rsid w:val="00BE0856"/>
    <w:rsid w:val="00BE2E81"/>
    <w:rsid w:val="00BF5FCC"/>
    <w:rsid w:val="00C00036"/>
    <w:rsid w:val="00C00D8D"/>
    <w:rsid w:val="00C00DF6"/>
    <w:rsid w:val="00C030A2"/>
    <w:rsid w:val="00C117B5"/>
    <w:rsid w:val="00C17E7F"/>
    <w:rsid w:val="00C3271E"/>
    <w:rsid w:val="00C41548"/>
    <w:rsid w:val="00C41836"/>
    <w:rsid w:val="00C5745B"/>
    <w:rsid w:val="00C6125A"/>
    <w:rsid w:val="00C614C5"/>
    <w:rsid w:val="00C63767"/>
    <w:rsid w:val="00C71440"/>
    <w:rsid w:val="00C73708"/>
    <w:rsid w:val="00C74306"/>
    <w:rsid w:val="00C74365"/>
    <w:rsid w:val="00C75F21"/>
    <w:rsid w:val="00C8087E"/>
    <w:rsid w:val="00C81AB2"/>
    <w:rsid w:val="00C94DF4"/>
    <w:rsid w:val="00CA7B29"/>
    <w:rsid w:val="00CB0BBA"/>
    <w:rsid w:val="00CC004D"/>
    <w:rsid w:val="00CD428C"/>
    <w:rsid w:val="00CE0539"/>
    <w:rsid w:val="00CE17B3"/>
    <w:rsid w:val="00CF7F64"/>
    <w:rsid w:val="00D02DDF"/>
    <w:rsid w:val="00D20DF9"/>
    <w:rsid w:val="00D410BF"/>
    <w:rsid w:val="00D4246C"/>
    <w:rsid w:val="00D42B3F"/>
    <w:rsid w:val="00D4371A"/>
    <w:rsid w:val="00D518F5"/>
    <w:rsid w:val="00D528FC"/>
    <w:rsid w:val="00D53134"/>
    <w:rsid w:val="00D5419B"/>
    <w:rsid w:val="00D54CFD"/>
    <w:rsid w:val="00D578D6"/>
    <w:rsid w:val="00D665CF"/>
    <w:rsid w:val="00D7193A"/>
    <w:rsid w:val="00D748BE"/>
    <w:rsid w:val="00D86131"/>
    <w:rsid w:val="00D866C3"/>
    <w:rsid w:val="00D97808"/>
    <w:rsid w:val="00D97908"/>
    <w:rsid w:val="00D9796F"/>
    <w:rsid w:val="00DA32CD"/>
    <w:rsid w:val="00DA4BCB"/>
    <w:rsid w:val="00DA58B8"/>
    <w:rsid w:val="00DB3237"/>
    <w:rsid w:val="00DB7F8D"/>
    <w:rsid w:val="00DD32DD"/>
    <w:rsid w:val="00DE6511"/>
    <w:rsid w:val="00DF00F9"/>
    <w:rsid w:val="00DF13A3"/>
    <w:rsid w:val="00DF14CA"/>
    <w:rsid w:val="00DF2217"/>
    <w:rsid w:val="00DF46AA"/>
    <w:rsid w:val="00E01D5F"/>
    <w:rsid w:val="00E03E53"/>
    <w:rsid w:val="00E04589"/>
    <w:rsid w:val="00E127F6"/>
    <w:rsid w:val="00E31EC8"/>
    <w:rsid w:val="00E340D5"/>
    <w:rsid w:val="00E342D7"/>
    <w:rsid w:val="00E34D25"/>
    <w:rsid w:val="00E3584D"/>
    <w:rsid w:val="00E40959"/>
    <w:rsid w:val="00E42922"/>
    <w:rsid w:val="00E545CF"/>
    <w:rsid w:val="00E61278"/>
    <w:rsid w:val="00E71C03"/>
    <w:rsid w:val="00E82290"/>
    <w:rsid w:val="00EB551D"/>
    <w:rsid w:val="00EB608E"/>
    <w:rsid w:val="00EC0173"/>
    <w:rsid w:val="00EC412D"/>
    <w:rsid w:val="00ED33F7"/>
    <w:rsid w:val="00ED5E22"/>
    <w:rsid w:val="00ED6796"/>
    <w:rsid w:val="00EE0C1F"/>
    <w:rsid w:val="00EE347C"/>
    <w:rsid w:val="00EE770C"/>
    <w:rsid w:val="00EF0153"/>
    <w:rsid w:val="00EF14C2"/>
    <w:rsid w:val="00EF4E00"/>
    <w:rsid w:val="00EF5C52"/>
    <w:rsid w:val="00F0092A"/>
    <w:rsid w:val="00F05E70"/>
    <w:rsid w:val="00F1212E"/>
    <w:rsid w:val="00F13F98"/>
    <w:rsid w:val="00F15B29"/>
    <w:rsid w:val="00F16BA1"/>
    <w:rsid w:val="00F244CF"/>
    <w:rsid w:val="00F2765E"/>
    <w:rsid w:val="00F27800"/>
    <w:rsid w:val="00F311FF"/>
    <w:rsid w:val="00F40824"/>
    <w:rsid w:val="00F5069C"/>
    <w:rsid w:val="00F538B7"/>
    <w:rsid w:val="00F70D08"/>
    <w:rsid w:val="00F72C5C"/>
    <w:rsid w:val="00F73ECF"/>
    <w:rsid w:val="00F76CAD"/>
    <w:rsid w:val="00F85567"/>
    <w:rsid w:val="00F873CE"/>
    <w:rsid w:val="00F87B5D"/>
    <w:rsid w:val="00F92DEB"/>
    <w:rsid w:val="00FA2288"/>
    <w:rsid w:val="00FA4711"/>
    <w:rsid w:val="00FB12FC"/>
    <w:rsid w:val="00FB5484"/>
    <w:rsid w:val="00FB561D"/>
    <w:rsid w:val="00FC0CB5"/>
    <w:rsid w:val="00FC31F1"/>
    <w:rsid w:val="00FC387F"/>
    <w:rsid w:val="00FC41EA"/>
    <w:rsid w:val="00FC4918"/>
    <w:rsid w:val="00FD0836"/>
    <w:rsid w:val="00FD0F61"/>
    <w:rsid w:val="00FE11F9"/>
    <w:rsid w:val="00FE281D"/>
    <w:rsid w:val="00FE566E"/>
    <w:rsid w:val="00FE6909"/>
    <w:rsid w:val="00FE6919"/>
    <w:rsid w:val="00FF5566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50"/>
    <w:pPr>
      <w:suppressAutoHyphens/>
      <w:spacing w:after="120"/>
      <w:ind w:left="142" w:right="113"/>
      <w:jc w:val="both"/>
    </w:pPr>
    <w:rPr>
      <w:rFonts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872152"/>
    <w:pPr>
      <w:keepNext/>
      <w:overflowPunct w:val="0"/>
      <w:autoSpaceDE w:val="0"/>
      <w:autoSpaceDN w:val="0"/>
      <w:adjustRightInd w:val="0"/>
      <w:spacing w:before="240" w:after="60"/>
      <w:ind w:left="567" w:hanging="567"/>
      <w:outlineLvl w:val="2"/>
    </w:pPr>
    <w:rPr>
      <w:rFonts w:ascii="Arial" w:hAnsi="Arial"/>
      <w:b/>
      <w:bCs/>
      <w:sz w:val="20"/>
      <w:szCs w:val="26"/>
    </w:rPr>
  </w:style>
  <w:style w:type="paragraph" w:styleId="4">
    <w:name w:val="heading 4"/>
    <w:basedOn w:val="a"/>
    <w:next w:val="a"/>
    <w:link w:val="4Char"/>
    <w:qFormat/>
    <w:rsid w:val="008E5D9B"/>
    <w:pPr>
      <w:keepNext/>
      <w:overflowPunct w:val="0"/>
      <w:autoSpaceDE w:val="0"/>
      <w:autoSpaceDN w:val="0"/>
      <w:adjustRightInd w:val="0"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E5D9B"/>
    <w:pPr>
      <w:overflowPunct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nhideWhenUsed/>
    <w:rsid w:val="001E52A9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2152"/>
    <w:rPr>
      <w:rFonts w:ascii="Arial" w:hAnsi="Arial"/>
      <w:b/>
      <w:bCs/>
      <w:szCs w:val="26"/>
      <w:lang w:val="en-GB" w:eastAsia="zh-CN"/>
    </w:rPr>
  </w:style>
  <w:style w:type="paragraph" w:styleId="30">
    <w:name w:val="Body Text Indent 3"/>
    <w:basedOn w:val="a"/>
    <w:link w:val="3Char0"/>
    <w:semiHidden/>
    <w:rsid w:val="008B249E"/>
    <w:pPr>
      <w:overflowPunct w:val="0"/>
      <w:autoSpaceDE w:val="0"/>
      <w:autoSpaceDN w:val="0"/>
      <w:adjustRightInd w:val="0"/>
      <w:spacing w:after="0" w:line="240" w:lineRule="atLeast"/>
      <w:ind w:left="426" w:hanging="426"/>
    </w:pPr>
    <w:rPr>
      <w:rFonts w:ascii="Arial" w:hAnsi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semiHidden/>
    <w:rsid w:val="008B249E"/>
    <w:rPr>
      <w:rFonts w:ascii="Arial" w:hAnsi="Arial"/>
    </w:rPr>
  </w:style>
  <w:style w:type="paragraph" w:styleId="a3">
    <w:name w:val="Body Text"/>
    <w:basedOn w:val="a"/>
    <w:link w:val="Char"/>
    <w:semiHidden/>
    <w:unhideWhenUsed/>
    <w:rsid w:val="008E5D9B"/>
  </w:style>
  <w:style w:type="character" w:customStyle="1" w:styleId="Char">
    <w:name w:val="Σώμα κειμένου Char"/>
    <w:basedOn w:val="a0"/>
    <w:link w:val="a3"/>
    <w:semiHidden/>
    <w:rsid w:val="008E5D9B"/>
    <w:rPr>
      <w:sz w:val="22"/>
      <w:szCs w:val="22"/>
    </w:rPr>
  </w:style>
  <w:style w:type="character" w:customStyle="1" w:styleId="1Char">
    <w:name w:val="Επικεφαλίδα 1 Char"/>
    <w:basedOn w:val="a0"/>
    <w:link w:val="1"/>
    <w:uiPriority w:val="9"/>
    <w:rsid w:val="008E5D9B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8E5D9B"/>
    <w:rPr>
      <w:rFonts w:ascii="Cambria" w:hAnsi="Cambria"/>
      <w:b/>
      <w:bCs/>
      <w:i/>
      <w:iCs/>
      <w:sz w:val="28"/>
      <w:szCs w:val="28"/>
    </w:rPr>
  </w:style>
  <w:style w:type="character" w:customStyle="1" w:styleId="4Char">
    <w:name w:val="Επικεφαλίδα 4 Char"/>
    <w:basedOn w:val="a0"/>
    <w:link w:val="4"/>
    <w:rsid w:val="008E5D9B"/>
    <w:rPr>
      <w:rFonts w:ascii="Arial" w:hAnsi="Arial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uiPriority w:val="9"/>
    <w:semiHidden/>
    <w:rsid w:val="008E5D9B"/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8E5D9B"/>
    <w:pPr>
      <w:overflowPunct w:val="0"/>
      <w:autoSpaceDE w:val="0"/>
      <w:autoSpaceDN w:val="0"/>
      <w:adjustRightInd w:val="0"/>
      <w:spacing w:after="0" w:line="360" w:lineRule="auto"/>
      <w:ind w:left="720"/>
      <w:contextualSpacing/>
    </w:pPr>
    <w:rPr>
      <w:rFonts w:eastAsia="Calibri"/>
      <w:sz w:val="20"/>
      <w:szCs w:val="20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0">
    <w:name w:val="Κεφαλίδα Char"/>
    <w:basedOn w:val="a0"/>
    <w:link w:val="a5"/>
    <w:uiPriority w:val="99"/>
    <w:semiHidden/>
    <w:rsid w:val="008E5D9B"/>
    <w:rPr>
      <w:rFonts w:ascii="Times New Roman" w:hAnsi="Times New Roman"/>
    </w:rPr>
  </w:style>
  <w:style w:type="paragraph" w:styleId="a6">
    <w:name w:val="footer"/>
    <w:basedOn w:val="a"/>
    <w:link w:val="Char1"/>
    <w:uiPriority w:val="99"/>
    <w:unhideWhenUsed/>
    <w:rsid w:val="008E5D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1">
    <w:name w:val="Υποσέλιδο Char"/>
    <w:basedOn w:val="a0"/>
    <w:link w:val="a6"/>
    <w:uiPriority w:val="99"/>
    <w:rsid w:val="008E5D9B"/>
    <w:rPr>
      <w:rFonts w:ascii="Times New Roman" w:hAnsi="Times New Roman"/>
    </w:rPr>
  </w:style>
  <w:style w:type="paragraph" w:styleId="a7">
    <w:name w:val="Balloon Text"/>
    <w:basedOn w:val="a"/>
    <w:link w:val="Char2"/>
    <w:uiPriority w:val="99"/>
    <w:semiHidden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8E5D9B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1"/>
    <w:locked/>
    <w:rsid w:val="008E5D9B"/>
    <w:rPr>
      <w:rFonts w:ascii="Arial" w:hAnsi="Arial"/>
      <w:sz w:val="17"/>
      <w:szCs w:val="17"/>
      <w:shd w:val="clear" w:color="auto" w:fill="FFFFFF"/>
    </w:rPr>
  </w:style>
  <w:style w:type="paragraph" w:customStyle="1" w:styleId="Bodytext21">
    <w:name w:val="Body text (2)1"/>
    <w:basedOn w:val="a"/>
    <w:link w:val="Bodytext2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hAnsi="Arial"/>
      <w:sz w:val="17"/>
      <w:szCs w:val="17"/>
    </w:rPr>
  </w:style>
  <w:style w:type="character" w:customStyle="1" w:styleId="Bodytext265pt">
    <w:name w:val="Body text (2) + 6.5 pt"/>
    <w:aliases w:val="Bold,Italic"/>
    <w:basedOn w:val="Bodytext2"/>
    <w:rsid w:val="008E5D9B"/>
    <w:rPr>
      <w:rFonts w:ascii="Arial" w:hAnsi="Arial"/>
      <w:b/>
      <w:bCs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265pt2">
    <w:name w:val="Body text (2) + 6.5 pt2"/>
    <w:aliases w:val="Bold9"/>
    <w:basedOn w:val="Bodytext2"/>
    <w:rsid w:val="008E5D9B"/>
    <w:rPr>
      <w:rFonts w:ascii="Arial" w:hAnsi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el-GR" w:eastAsia="el-GR"/>
    </w:rPr>
  </w:style>
  <w:style w:type="character" w:customStyle="1" w:styleId="Bodytext5">
    <w:name w:val="Body text (5)_"/>
    <w:basedOn w:val="a0"/>
    <w:link w:val="Bodytext50"/>
    <w:locked/>
    <w:rsid w:val="008E5D9B"/>
    <w:rPr>
      <w:rFonts w:ascii="Arial" w:hAnsi="Arial"/>
      <w:b/>
      <w:bCs/>
      <w:sz w:val="13"/>
      <w:szCs w:val="13"/>
      <w:shd w:val="clear" w:color="auto" w:fill="FFFFFF"/>
    </w:rPr>
  </w:style>
  <w:style w:type="paragraph" w:customStyle="1" w:styleId="Bodytext50">
    <w:name w:val="Body text (5)"/>
    <w:basedOn w:val="a"/>
    <w:link w:val="Bodytext5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120" w:after="660" w:line="240" w:lineRule="atLeast"/>
      <w:ind w:firstLine="29"/>
    </w:pPr>
    <w:rPr>
      <w:rFonts w:ascii="Arial" w:hAnsi="Arial"/>
      <w:b/>
      <w:bCs/>
      <w:sz w:val="13"/>
      <w:szCs w:val="13"/>
    </w:rPr>
  </w:style>
  <w:style w:type="character" w:customStyle="1" w:styleId="Bodytext5Exact">
    <w:name w:val="Body text (5) Exact"/>
    <w:basedOn w:val="a0"/>
    <w:rsid w:val="008E5D9B"/>
    <w:rPr>
      <w:rFonts w:ascii="Arial" w:eastAsia="Times New Roman" w:hAnsi="Arial" w:cs="Arial"/>
      <w:b/>
      <w:bCs/>
      <w:sz w:val="13"/>
      <w:szCs w:val="13"/>
      <w:u w:val="none"/>
    </w:rPr>
  </w:style>
  <w:style w:type="paragraph" w:customStyle="1" w:styleId="Bodytext20">
    <w:name w:val="Body text (2)"/>
    <w:basedOn w:val="a"/>
    <w:rsid w:val="008E5D9B"/>
    <w:pPr>
      <w:widowControl w:val="0"/>
      <w:shd w:val="clear" w:color="auto" w:fill="FFFFFF"/>
      <w:overflowPunct w:val="0"/>
      <w:autoSpaceDE w:val="0"/>
      <w:autoSpaceDN w:val="0"/>
      <w:adjustRightInd w:val="0"/>
      <w:spacing w:before="660" w:after="0" w:line="221" w:lineRule="exact"/>
      <w:ind w:hanging="366"/>
    </w:pPr>
    <w:rPr>
      <w:rFonts w:ascii="Arial" w:eastAsia="Arial" w:hAnsi="Arial" w:cs="Arial"/>
      <w:color w:val="000000"/>
      <w:sz w:val="17"/>
      <w:szCs w:val="17"/>
      <w:lang w:bidi="el-GR"/>
    </w:rPr>
  </w:style>
  <w:style w:type="character" w:customStyle="1" w:styleId="a8">
    <w:name w:val="Χαρακτήρες υποσημείωσης"/>
    <w:rsid w:val="008E5D9B"/>
    <w:rPr>
      <w:rFonts w:cs="Times New Roman"/>
      <w:vertAlign w:val="superscript"/>
    </w:rPr>
  </w:style>
  <w:style w:type="character" w:customStyle="1" w:styleId="FootnoteReference2">
    <w:name w:val="Footnote Reference2"/>
    <w:rsid w:val="008E5D9B"/>
    <w:rPr>
      <w:vertAlign w:val="superscript"/>
    </w:rPr>
  </w:style>
  <w:style w:type="paragraph" w:customStyle="1" w:styleId="foothanging">
    <w:name w:val="foot_hanging"/>
    <w:basedOn w:val="a9"/>
    <w:rsid w:val="008E5D9B"/>
    <w:pPr>
      <w:ind w:left="426" w:hanging="426"/>
    </w:pPr>
    <w:rPr>
      <w:sz w:val="18"/>
      <w:szCs w:val="18"/>
      <w:lang w:val="en-IE"/>
    </w:rPr>
  </w:style>
  <w:style w:type="paragraph" w:styleId="a9">
    <w:name w:val="footnote text"/>
    <w:basedOn w:val="a"/>
    <w:link w:val="Char3"/>
    <w:unhideWhenUsed/>
    <w:rsid w:val="008E5D9B"/>
    <w:pPr>
      <w:overflowPunct w:val="0"/>
      <w:autoSpaceDE w:val="0"/>
      <w:autoSpaceDN w:val="0"/>
      <w:adjustRightInd w:val="0"/>
      <w:spacing w:after="0"/>
    </w:pPr>
    <w:rPr>
      <w:rFonts w:ascii="Times New Roman" w:hAnsi="Times New Roman"/>
      <w:sz w:val="20"/>
      <w:szCs w:val="20"/>
    </w:rPr>
  </w:style>
  <w:style w:type="character" w:customStyle="1" w:styleId="Char3">
    <w:name w:val="Κείμενο υποσημείωσης Char"/>
    <w:basedOn w:val="a0"/>
    <w:link w:val="a9"/>
    <w:uiPriority w:val="99"/>
    <w:rsid w:val="008E5D9B"/>
    <w:rPr>
      <w:rFonts w:ascii="Times New Roman" w:hAnsi="Times New Roman"/>
    </w:rPr>
  </w:style>
  <w:style w:type="character" w:styleId="aa">
    <w:name w:val="Emphasis"/>
    <w:qFormat/>
    <w:rsid w:val="008E5D9B"/>
    <w:rPr>
      <w:i/>
      <w:iCs/>
    </w:rPr>
  </w:style>
  <w:style w:type="character" w:customStyle="1" w:styleId="WW-FootnoteReference7">
    <w:name w:val="WW-Footnote Reference7"/>
    <w:rsid w:val="008E5D9B"/>
    <w:rPr>
      <w:vertAlign w:val="superscript"/>
    </w:rPr>
  </w:style>
  <w:style w:type="character" w:styleId="ab">
    <w:name w:val="Strong"/>
    <w:qFormat/>
    <w:rsid w:val="008E5D9B"/>
    <w:rPr>
      <w:b/>
      <w:bCs/>
    </w:rPr>
  </w:style>
  <w:style w:type="character" w:customStyle="1" w:styleId="WW-FootnoteReference12">
    <w:name w:val="WW-Footnote Reference12"/>
    <w:rsid w:val="008E5D9B"/>
    <w:rPr>
      <w:vertAlign w:val="superscript"/>
    </w:rPr>
  </w:style>
  <w:style w:type="character" w:customStyle="1" w:styleId="20">
    <w:name w:val="Παραπομπή υποσημείωσης2"/>
    <w:rsid w:val="008E5D9B"/>
    <w:rPr>
      <w:vertAlign w:val="superscript"/>
    </w:rPr>
  </w:style>
  <w:style w:type="character" w:customStyle="1" w:styleId="WW-FootnoteReference2">
    <w:name w:val="WW-Footnote Reference2"/>
    <w:rsid w:val="008E5D9B"/>
    <w:rPr>
      <w:vertAlign w:val="superscript"/>
    </w:rPr>
  </w:style>
  <w:style w:type="character" w:customStyle="1" w:styleId="WW-FootnoteReference9">
    <w:name w:val="WW-Footnote Reference9"/>
    <w:rsid w:val="008E5D9B"/>
    <w:rPr>
      <w:vertAlign w:val="superscript"/>
    </w:rPr>
  </w:style>
  <w:style w:type="character" w:customStyle="1" w:styleId="WW-FootnoteReference10">
    <w:name w:val="WW-Footnote Reference10"/>
    <w:rsid w:val="008E5D9B"/>
    <w:rPr>
      <w:vertAlign w:val="superscript"/>
    </w:rPr>
  </w:style>
  <w:style w:type="character" w:customStyle="1" w:styleId="10">
    <w:name w:val="Παραπομπή υποσημείωσης1"/>
    <w:rsid w:val="008E5D9B"/>
    <w:rPr>
      <w:vertAlign w:val="superscript"/>
    </w:rPr>
  </w:style>
  <w:style w:type="character" w:customStyle="1" w:styleId="WW-FootnoteReference8">
    <w:name w:val="WW-Footnote Reference8"/>
    <w:rsid w:val="008E5D9B"/>
    <w:rPr>
      <w:vertAlign w:val="superscript"/>
    </w:rPr>
  </w:style>
  <w:style w:type="character" w:customStyle="1" w:styleId="CommentReference">
    <w:name w:val="Comment Reference"/>
    <w:rsid w:val="008E5D9B"/>
    <w:rPr>
      <w:sz w:val="16"/>
    </w:rPr>
  </w:style>
  <w:style w:type="character" w:customStyle="1" w:styleId="31">
    <w:name w:val="Παραπομπή υποσημείωσης3"/>
    <w:rsid w:val="008E5D9B"/>
    <w:rPr>
      <w:vertAlign w:val="superscript"/>
    </w:rPr>
  </w:style>
  <w:style w:type="character" w:customStyle="1" w:styleId="WW-FootnoteReference11">
    <w:name w:val="WW-Footnote Reference11"/>
    <w:rsid w:val="008E5D9B"/>
    <w:rPr>
      <w:vertAlign w:val="superscript"/>
    </w:rPr>
  </w:style>
  <w:style w:type="paragraph" w:customStyle="1" w:styleId="normalwithoutspacing">
    <w:name w:val="normal_without_spacing"/>
    <w:basedOn w:val="a"/>
    <w:rsid w:val="008E5D9B"/>
    <w:pPr>
      <w:overflowPunct w:val="0"/>
      <w:autoSpaceDE w:val="0"/>
      <w:autoSpaceDN w:val="0"/>
      <w:adjustRightInd w:val="0"/>
      <w:spacing w:after="60"/>
    </w:pPr>
    <w:rPr>
      <w:rFonts w:ascii="Times New Roman" w:hAnsi="Times New Roman"/>
      <w:sz w:val="20"/>
    </w:rPr>
  </w:style>
  <w:style w:type="character" w:customStyle="1" w:styleId="WW-FootnoteReference">
    <w:name w:val="WW-Footnote Reference"/>
    <w:rsid w:val="008E5D9B"/>
    <w:rPr>
      <w:vertAlign w:val="superscript"/>
    </w:rPr>
  </w:style>
  <w:style w:type="character" w:customStyle="1" w:styleId="WW-FootnoteReference5">
    <w:name w:val="WW-Footnote Reference5"/>
    <w:rsid w:val="008E5D9B"/>
    <w:rPr>
      <w:vertAlign w:val="superscript"/>
    </w:rPr>
  </w:style>
  <w:style w:type="character" w:customStyle="1" w:styleId="WW-FootnoteReference14">
    <w:name w:val="WW-Footnote Reference14"/>
    <w:rsid w:val="008E5D9B"/>
    <w:rPr>
      <w:vertAlign w:val="superscript"/>
    </w:rPr>
  </w:style>
  <w:style w:type="paragraph" w:customStyle="1" w:styleId="footers">
    <w:name w:val="footers"/>
    <w:basedOn w:val="foothanging"/>
    <w:rsid w:val="008E5D9B"/>
  </w:style>
  <w:style w:type="character" w:customStyle="1" w:styleId="ac">
    <w:name w:val="Σύμβολο υποσημείωσης"/>
    <w:rsid w:val="008E5D9B"/>
    <w:rPr>
      <w:vertAlign w:val="superscript"/>
    </w:rPr>
  </w:style>
  <w:style w:type="character" w:customStyle="1" w:styleId="DeltaViewInsertion">
    <w:name w:val="DeltaView Insertion"/>
    <w:rsid w:val="008E5D9B"/>
    <w:rPr>
      <w:b/>
      <w:i/>
      <w:spacing w:val="0"/>
      <w:lang w:val="el-GR"/>
    </w:rPr>
  </w:style>
  <w:style w:type="character" w:customStyle="1" w:styleId="NormalBoldChar">
    <w:name w:val="NormalBold Char"/>
    <w:rsid w:val="008E5D9B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rsid w:val="008E5D9B"/>
    <w:rPr>
      <w:vertAlign w:val="superscript"/>
    </w:rPr>
  </w:style>
  <w:style w:type="paragraph" w:customStyle="1" w:styleId="ChapterTitle">
    <w:name w:val="ChapterTitle"/>
    <w:basedOn w:val="a"/>
    <w:next w:val="a"/>
    <w:rsid w:val="008E5D9B"/>
    <w:pPr>
      <w:keepNext/>
      <w:overflowPunct w:val="0"/>
      <w:autoSpaceDE w:val="0"/>
      <w:autoSpaceDN w:val="0"/>
      <w:adjustRightInd w:val="0"/>
      <w:spacing w:before="120" w:after="360"/>
      <w:jc w:val="center"/>
    </w:pPr>
    <w:rPr>
      <w:rFonts w:ascii="Times New Roman" w:hAnsi="Times New Roman"/>
      <w:b/>
      <w:kern w:val="1"/>
      <w:sz w:val="20"/>
      <w:szCs w:val="20"/>
    </w:rPr>
  </w:style>
  <w:style w:type="paragraph" w:customStyle="1" w:styleId="SectionTitle">
    <w:name w:val="SectionTitle"/>
    <w:basedOn w:val="a"/>
    <w:next w:val="1"/>
    <w:rsid w:val="008E5D9B"/>
    <w:pPr>
      <w:keepNext/>
      <w:overflowPunct w:val="0"/>
      <w:autoSpaceDE w:val="0"/>
      <w:autoSpaceDN w:val="0"/>
      <w:adjustRightInd w:val="0"/>
      <w:spacing w:before="120" w:after="360"/>
      <w:ind w:firstLine="397"/>
      <w:jc w:val="center"/>
    </w:pPr>
    <w:rPr>
      <w:rFonts w:ascii="Times New Roman" w:hAnsi="Times New Roman"/>
      <w:b/>
      <w:smallCaps/>
      <w:kern w:val="1"/>
      <w:sz w:val="28"/>
      <w:szCs w:val="20"/>
    </w:rPr>
  </w:style>
  <w:style w:type="paragraph" w:styleId="ae">
    <w:name w:val="endnote text"/>
    <w:basedOn w:val="a"/>
    <w:link w:val="Char4"/>
    <w:uiPriority w:val="99"/>
    <w:unhideWhenUsed/>
    <w:rsid w:val="008E5D9B"/>
    <w:pPr>
      <w:overflowPunct w:val="0"/>
      <w:autoSpaceDE w:val="0"/>
      <w:autoSpaceDN w:val="0"/>
      <w:adjustRightInd w:val="0"/>
      <w:spacing w:after="0"/>
      <w:ind w:firstLine="397"/>
    </w:pPr>
    <w:rPr>
      <w:rFonts w:ascii="Times New Roman" w:hAnsi="Times New Roman"/>
      <w:kern w:val="1"/>
      <w:sz w:val="20"/>
      <w:szCs w:val="20"/>
    </w:rPr>
  </w:style>
  <w:style w:type="character" w:customStyle="1" w:styleId="Char4">
    <w:name w:val="Κείμενο σημείωσης τέλους Char"/>
    <w:basedOn w:val="a0"/>
    <w:link w:val="ae"/>
    <w:uiPriority w:val="99"/>
    <w:rsid w:val="008E5D9B"/>
    <w:rPr>
      <w:rFonts w:ascii="Times New Roman" w:hAnsi="Times New Roman"/>
      <w:kern w:val="1"/>
      <w:lang w:eastAsia="zh-CN"/>
    </w:rPr>
  </w:style>
  <w:style w:type="character" w:styleId="af">
    <w:name w:val="footnote reference"/>
    <w:basedOn w:val="a0"/>
    <w:uiPriority w:val="99"/>
    <w:unhideWhenUsed/>
    <w:rsid w:val="008E5D9B"/>
    <w:rPr>
      <w:vertAlign w:val="superscript"/>
    </w:rPr>
  </w:style>
  <w:style w:type="paragraph" w:customStyle="1" w:styleId="af0">
    <w:name w:val="Περιεχόμενα πίνακα"/>
    <w:basedOn w:val="a"/>
    <w:rsid w:val="008E5D9B"/>
    <w:pPr>
      <w:suppressLineNumbers/>
      <w:overflowPunct w:val="0"/>
      <w:autoSpaceDE w:val="0"/>
      <w:autoSpaceDN w:val="0"/>
      <w:adjustRightInd w:val="0"/>
      <w:spacing w:after="0"/>
    </w:pPr>
    <w:rPr>
      <w:rFonts w:ascii="CG Times (W1)" w:hAnsi="CG Times (W1)" w:cs="CG Times (W1)"/>
      <w:sz w:val="20"/>
      <w:szCs w:val="20"/>
    </w:rPr>
  </w:style>
  <w:style w:type="character" w:customStyle="1" w:styleId="apple-converted-space">
    <w:name w:val="apple-converted-space"/>
    <w:basedOn w:val="a0"/>
    <w:rsid w:val="008E5D9B"/>
  </w:style>
  <w:style w:type="paragraph" w:customStyle="1" w:styleId="xl65">
    <w:name w:val="xl65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66">
    <w:name w:val="xl66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7">
    <w:name w:val="xl6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8">
    <w:name w:val="xl6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69">
    <w:name w:val="xl69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0">
    <w:name w:val="xl70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2">
    <w:name w:val="xl72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3">
    <w:name w:val="xl73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74">
    <w:name w:val="xl74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75">
    <w:name w:val="xl75"/>
    <w:basedOn w:val="a"/>
    <w:rsid w:val="008E5D9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6">
    <w:name w:val="xl76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7">
    <w:name w:val="xl77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78">
    <w:name w:val="xl7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79">
    <w:name w:val="xl79"/>
    <w:basedOn w:val="a"/>
    <w:rsid w:val="008E5D9B"/>
    <w:pPr>
      <w:pBdr>
        <w:top w:val="single" w:sz="4" w:space="0" w:color="auto"/>
        <w:lef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0">
    <w:name w:val="xl80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1">
    <w:name w:val="xl81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sz w:val="18"/>
      <w:szCs w:val="18"/>
    </w:rPr>
  </w:style>
  <w:style w:type="paragraph" w:customStyle="1" w:styleId="xl82">
    <w:name w:val="xl82"/>
    <w:basedOn w:val="a"/>
    <w:rsid w:val="008E5D9B"/>
    <w:pPr>
      <w:pBdr>
        <w:top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3">
    <w:name w:val="xl83"/>
    <w:basedOn w:val="a"/>
    <w:rsid w:val="008E5D9B"/>
    <w:pPr>
      <w:pBdr>
        <w:left w:val="single" w:sz="4" w:space="0" w:color="auto"/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b/>
      <w:bCs/>
      <w:sz w:val="18"/>
      <w:szCs w:val="18"/>
    </w:rPr>
  </w:style>
  <w:style w:type="paragraph" w:customStyle="1" w:styleId="xl84">
    <w:name w:val="xl84"/>
    <w:basedOn w:val="a"/>
    <w:rsid w:val="008E5D9B"/>
    <w:pPr>
      <w:pBdr>
        <w:bottom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5">
    <w:name w:val="xl85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86">
    <w:name w:val="xl86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7">
    <w:name w:val="xl87"/>
    <w:basedOn w:val="a"/>
    <w:rsid w:val="008E5D9B"/>
    <w:pPr>
      <w:pBdr>
        <w:top w:val="single" w:sz="4" w:space="0" w:color="auto"/>
        <w:bottom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8">
    <w:name w:val="xl88"/>
    <w:basedOn w:val="a"/>
    <w:rsid w:val="008E5D9B"/>
    <w:pPr>
      <w:pBdr>
        <w:top w:val="single" w:sz="4" w:space="0" w:color="auto"/>
        <w:bottom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89">
    <w:name w:val="xl89"/>
    <w:basedOn w:val="a"/>
    <w:rsid w:val="008E5D9B"/>
    <w:pPr>
      <w:pBdr>
        <w:top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0">
    <w:name w:val="xl90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1">
    <w:name w:val="xl91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92">
    <w:name w:val="xl92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3">
    <w:name w:val="xl93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4">
    <w:name w:val="xl94"/>
    <w:basedOn w:val="a"/>
    <w:rsid w:val="008E5D9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5">
    <w:name w:val="xl95"/>
    <w:basedOn w:val="a"/>
    <w:rsid w:val="008E5D9B"/>
    <w:pPr>
      <w:pBdr>
        <w:bottom w:val="single" w:sz="4" w:space="0" w:color="auto"/>
        <w:right w:val="single" w:sz="4" w:space="0" w:color="auto"/>
      </w:pBdr>
      <w:shd w:val="clear" w:color="000000" w:fill="FFCC99"/>
      <w:overflowPunct w:val="0"/>
      <w:autoSpaceDE w:val="0"/>
      <w:autoSpaceDN w:val="0"/>
      <w:adjustRightInd w:val="0"/>
      <w:spacing w:before="100" w:beforeAutospacing="1" w:after="100" w:afterAutospacing="1"/>
    </w:pPr>
    <w:rPr>
      <w:rFonts w:ascii="Cambria" w:hAnsi="Cambria"/>
      <w:sz w:val="18"/>
      <w:szCs w:val="18"/>
    </w:rPr>
  </w:style>
  <w:style w:type="paragraph" w:customStyle="1" w:styleId="xl96">
    <w:name w:val="xl96"/>
    <w:basedOn w:val="a"/>
    <w:rsid w:val="008E5D9B"/>
    <w:pPr>
      <w:shd w:val="clear" w:color="000000" w:fill="FFFF99"/>
      <w:overflowPunct w:val="0"/>
      <w:autoSpaceDE w:val="0"/>
      <w:autoSpaceDN w:val="0"/>
      <w:adjustRightInd w:val="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97">
    <w:name w:val="xl97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8">
    <w:name w:val="xl98"/>
    <w:basedOn w:val="a"/>
    <w:rsid w:val="008E5D9B"/>
    <w:pPr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paragraph" w:customStyle="1" w:styleId="xl99">
    <w:name w:val="xl99"/>
    <w:basedOn w:val="a"/>
    <w:rsid w:val="008E5D9B"/>
    <w:pPr>
      <w:shd w:val="clear" w:color="000000" w:fill="C0C0C0"/>
      <w:overflowPunct w:val="0"/>
      <w:autoSpaceDE w:val="0"/>
      <w:autoSpaceDN w:val="0"/>
      <w:adjustRightInd w:val="0"/>
      <w:spacing w:before="100" w:beforeAutospacing="1" w:after="100" w:afterAutospacing="1"/>
      <w:jc w:val="right"/>
    </w:pPr>
    <w:rPr>
      <w:rFonts w:ascii="Cambria" w:hAnsi="Cambria"/>
      <w:b/>
      <w:bCs/>
      <w:sz w:val="18"/>
      <w:szCs w:val="18"/>
    </w:rPr>
  </w:style>
  <w:style w:type="character" w:customStyle="1" w:styleId="WW-FootnoteReference17">
    <w:name w:val="WW-Footnote Reference17"/>
    <w:rsid w:val="008E5D9B"/>
    <w:rPr>
      <w:vertAlign w:val="superscript"/>
    </w:rPr>
  </w:style>
  <w:style w:type="character" w:customStyle="1" w:styleId="WW-FootnoteReference19">
    <w:name w:val="WW-Footnote Reference19"/>
    <w:rsid w:val="008E5D9B"/>
    <w:rPr>
      <w:vertAlign w:val="superscript"/>
    </w:rPr>
  </w:style>
  <w:style w:type="character" w:customStyle="1" w:styleId="11">
    <w:name w:val="Παραπομπή σχολίου1"/>
    <w:rsid w:val="008E5D9B"/>
    <w:rPr>
      <w:sz w:val="16"/>
      <w:szCs w:val="16"/>
    </w:rPr>
  </w:style>
  <w:style w:type="character" w:customStyle="1" w:styleId="WW-FootnoteReference4">
    <w:name w:val="WW-Footnote Reference4"/>
    <w:rsid w:val="008E5D9B"/>
    <w:rPr>
      <w:vertAlign w:val="superscript"/>
    </w:rPr>
  </w:style>
  <w:style w:type="character" w:customStyle="1" w:styleId="af1">
    <w:name w:val="Χαρακτήρες σημείωσης τέλους"/>
    <w:rsid w:val="008E5D9B"/>
    <w:rPr>
      <w:vertAlign w:val="superscript"/>
    </w:rPr>
  </w:style>
  <w:style w:type="character" w:customStyle="1" w:styleId="12">
    <w:name w:val="Παραπομπή σημείωσης τέλους1"/>
    <w:rsid w:val="008E5D9B"/>
    <w:rPr>
      <w:vertAlign w:val="superscript"/>
    </w:rPr>
  </w:style>
  <w:style w:type="paragraph" w:customStyle="1" w:styleId="Default">
    <w:name w:val="Default"/>
    <w:rsid w:val="008E5D9B"/>
    <w:pPr>
      <w:autoSpaceDE w:val="0"/>
      <w:autoSpaceDN w:val="0"/>
      <w:adjustRightInd w:val="0"/>
      <w:ind w:left="142" w:right="113"/>
      <w:jc w:val="both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-0">
    <w:name w:val="FollowedHyperlink"/>
    <w:basedOn w:val="a0"/>
    <w:uiPriority w:val="99"/>
    <w:semiHidden/>
    <w:unhideWhenUsed/>
    <w:rsid w:val="008E5D9B"/>
    <w:rPr>
      <w:color w:val="800080"/>
      <w:u w:val="single"/>
    </w:rPr>
  </w:style>
  <w:style w:type="paragraph" w:styleId="32">
    <w:name w:val="Body Text 3"/>
    <w:basedOn w:val="a"/>
    <w:link w:val="3Char1"/>
    <w:uiPriority w:val="99"/>
    <w:semiHidden/>
    <w:unhideWhenUsed/>
    <w:rsid w:val="0061018A"/>
    <w:rPr>
      <w:sz w:val="16"/>
      <w:szCs w:val="16"/>
    </w:rPr>
  </w:style>
  <w:style w:type="character" w:customStyle="1" w:styleId="3Char1">
    <w:name w:val="Σώμα κείμενου 3 Char"/>
    <w:basedOn w:val="a0"/>
    <w:link w:val="32"/>
    <w:uiPriority w:val="99"/>
    <w:semiHidden/>
    <w:rsid w:val="0061018A"/>
    <w:rPr>
      <w:rFonts w:cs="Calibri"/>
      <w:sz w:val="16"/>
      <w:szCs w:val="16"/>
      <w:lang w:val="en-GB" w:eastAsia="zh-CN"/>
    </w:rPr>
  </w:style>
  <w:style w:type="paragraph" w:styleId="af2">
    <w:name w:val="Title"/>
    <w:basedOn w:val="a"/>
    <w:link w:val="Char5"/>
    <w:qFormat/>
    <w:rsid w:val="0061018A"/>
    <w:pPr>
      <w:suppressAutoHyphens w:val="0"/>
      <w:spacing w:after="0"/>
      <w:ind w:left="160" w:right="380" w:firstLine="140"/>
      <w:jc w:val="center"/>
    </w:pPr>
    <w:rPr>
      <w:rFonts w:ascii="Arial Narrow" w:hAnsi="Arial Narrow" w:cs="Times New Roman"/>
      <w:b/>
      <w:kern w:val="18"/>
      <w:sz w:val="20"/>
      <w:szCs w:val="20"/>
      <w:u w:val="single"/>
      <w:lang w:val="el-GR" w:eastAsia="el-GR"/>
    </w:rPr>
  </w:style>
  <w:style w:type="character" w:customStyle="1" w:styleId="Char5">
    <w:name w:val="Τίτλος Char"/>
    <w:basedOn w:val="a0"/>
    <w:link w:val="af2"/>
    <w:rsid w:val="0061018A"/>
    <w:rPr>
      <w:rFonts w:ascii="Arial Narrow" w:hAnsi="Arial Narrow"/>
      <w:b/>
      <w:kern w:val="18"/>
      <w:u w:val="single"/>
    </w:rPr>
  </w:style>
  <w:style w:type="paragraph" w:styleId="af3">
    <w:name w:val="No Spacing"/>
    <w:link w:val="Char6"/>
    <w:uiPriority w:val="1"/>
    <w:qFormat/>
    <w:rsid w:val="00007703"/>
    <w:rPr>
      <w:sz w:val="22"/>
      <w:szCs w:val="22"/>
      <w:lang w:eastAsia="en-US"/>
    </w:rPr>
  </w:style>
  <w:style w:type="character" w:customStyle="1" w:styleId="Char6">
    <w:name w:val="Χωρίς διάστιχο Char"/>
    <w:basedOn w:val="a0"/>
    <w:link w:val="af3"/>
    <w:uiPriority w:val="1"/>
    <w:rsid w:val="00007703"/>
    <w:rPr>
      <w:sz w:val="22"/>
      <w:szCs w:val="22"/>
      <w:lang w:val="el-GR" w:eastAsia="en-US" w:bidi="ar-SA"/>
    </w:rPr>
  </w:style>
  <w:style w:type="paragraph" w:customStyle="1" w:styleId="WW-Caption111111111">
    <w:name w:val="WW-Caption111111111"/>
    <w:basedOn w:val="a"/>
    <w:rsid w:val="002813F0"/>
    <w:pPr>
      <w:suppressLineNumbers/>
      <w:spacing w:before="120"/>
      <w:ind w:left="0" w:right="0"/>
    </w:pPr>
    <w:rPr>
      <w:rFonts w:cs="Mangal"/>
      <w:i/>
      <w:iCs/>
      <w:sz w:val="24"/>
    </w:rPr>
  </w:style>
  <w:style w:type="paragraph" w:customStyle="1" w:styleId="af4">
    <w:name w:val="Προμορφοποιημένο κείμενο"/>
    <w:basedOn w:val="a"/>
    <w:rsid w:val="00BD5BC8"/>
    <w:pPr>
      <w:ind w:left="0" w:right="0"/>
    </w:pPr>
  </w:style>
  <w:style w:type="character" w:customStyle="1" w:styleId="33">
    <w:name w:val="Παραπομπή υποσημείωσης3"/>
    <w:rsid w:val="00872095"/>
    <w:rPr>
      <w:vertAlign w:val="superscript"/>
    </w:rPr>
  </w:style>
  <w:style w:type="paragraph" w:styleId="-HTML">
    <w:name w:val="HTML Preformatted"/>
    <w:basedOn w:val="a"/>
    <w:link w:val="-HTMLChar"/>
    <w:uiPriority w:val="99"/>
    <w:rsid w:val="008720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2095"/>
    <w:rPr>
      <w:rFonts w:ascii="Courier New" w:hAnsi="Courier New" w:cs="Courier New"/>
      <w:lang w:eastAsia="zh-CN"/>
    </w:rPr>
  </w:style>
  <w:style w:type="character" w:customStyle="1" w:styleId="WW-FootnoteReference16">
    <w:name w:val="WW-Footnote Reference16"/>
    <w:rsid w:val="00872095"/>
    <w:rPr>
      <w:vertAlign w:val="superscript"/>
    </w:rPr>
  </w:style>
  <w:style w:type="paragraph" w:customStyle="1" w:styleId="para-1">
    <w:name w:val="para-1"/>
    <w:basedOn w:val="a"/>
    <w:rsid w:val="00872095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right="0" w:hanging="1021"/>
    </w:pPr>
    <w:rPr>
      <w:rFonts w:ascii="Arial" w:hAnsi="Arial" w:cs="Arial"/>
      <w:spacing w:val="5"/>
      <w:szCs w:val="20"/>
      <w:lang w:val="el-GR"/>
    </w:rPr>
  </w:style>
  <w:style w:type="character" w:customStyle="1" w:styleId="WW-FootnoteReference15">
    <w:name w:val="WW-Footnote Reference15"/>
    <w:rsid w:val="00C73708"/>
    <w:rPr>
      <w:vertAlign w:val="superscript"/>
    </w:rPr>
  </w:style>
  <w:style w:type="character" w:customStyle="1" w:styleId="WW-">
    <w:name w:val="WW-Παραπομπή υποσημείωσης"/>
    <w:rsid w:val="00DB3237"/>
    <w:rPr>
      <w:vertAlign w:val="superscript"/>
    </w:rPr>
  </w:style>
  <w:style w:type="paragraph" w:customStyle="1" w:styleId="xl100">
    <w:name w:val="xl100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1">
    <w:name w:val="xl101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left"/>
    </w:pPr>
    <w:rPr>
      <w:b/>
      <w:bCs/>
      <w:sz w:val="16"/>
      <w:szCs w:val="16"/>
      <w:lang w:val="el-GR" w:eastAsia="el-GR"/>
    </w:rPr>
  </w:style>
  <w:style w:type="paragraph" w:customStyle="1" w:styleId="xl102">
    <w:name w:val="xl102"/>
    <w:basedOn w:val="a"/>
    <w:rsid w:val="00B61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ind w:left="0" w:right="0"/>
      <w:jc w:val="right"/>
    </w:pPr>
    <w:rPr>
      <w:b/>
      <w:bCs/>
      <w:sz w:val="16"/>
      <w:szCs w:val="16"/>
      <w:lang w:val="el-GR" w:eastAsia="el-GR"/>
    </w:rPr>
  </w:style>
  <w:style w:type="paragraph" w:customStyle="1" w:styleId="xl103">
    <w:name w:val="xl103"/>
    <w:basedOn w:val="a"/>
    <w:rsid w:val="00B615D1"/>
    <w:pPr>
      <w:shd w:val="clear" w:color="000000" w:fill="FFFF99"/>
      <w:suppressAutoHyphens w:val="0"/>
      <w:spacing w:before="100" w:beforeAutospacing="1" w:after="100" w:afterAutospacing="1"/>
      <w:ind w:left="0" w:right="0"/>
      <w:jc w:val="center"/>
    </w:pPr>
    <w:rPr>
      <w:b/>
      <w:bCs/>
      <w:sz w:val="16"/>
      <w:szCs w:val="16"/>
      <w:lang w:val="el-GR" w:eastAsia="el-GR"/>
    </w:rPr>
  </w:style>
  <w:style w:type="paragraph" w:customStyle="1" w:styleId="-HTML2">
    <w:name w:val="Προ-διαμορφωμένο HTML2"/>
    <w:basedOn w:val="a"/>
    <w:rsid w:val="00672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left="0" w:right="0"/>
      <w:jc w:val="left"/>
    </w:pPr>
    <w:rPr>
      <w:rFonts w:ascii="Courier New" w:hAnsi="Courier New" w:cs="Courier New"/>
      <w:sz w:val="20"/>
      <w:szCs w:val="20"/>
      <w:lang w:val="el-GR" w:eastAsia="ar-SA"/>
    </w:rPr>
  </w:style>
  <w:style w:type="numbering" w:customStyle="1" w:styleId="13">
    <w:name w:val="Χωρίς λίστα1"/>
    <w:next w:val="a2"/>
    <w:uiPriority w:val="99"/>
    <w:semiHidden/>
    <w:unhideWhenUsed/>
    <w:rsid w:val="009546B7"/>
  </w:style>
  <w:style w:type="character" w:customStyle="1" w:styleId="40">
    <w:name w:val="Παραπομπή υποσημείωσης4"/>
    <w:rsid w:val="009546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C5AE0-EC51-41D8-96D8-C9AB22C4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! Διακήρυξη με ολα τα παραρτηματα</vt:lpstr>
    </vt:vector>
  </TitlesOfParts>
  <Company/>
  <LinksUpToDate>false</LinksUpToDate>
  <CharactersWithSpaces>1976</CharactersWithSpaces>
  <SharedDoc>false</SharedDoc>
  <HLinks>
    <vt:vector size="162" baseType="variant">
      <vt:variant>
        <vt:i4>6094939</vt:i4>
      </vt:variant>
      <vt:variant>
        <vt:i4>78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1245184</vt:i4>
      </vt:variant>
      <vt:variant>
        <vt:i4>75</vt:i4>
      </vt:variant>
      <vt:variant>
        <vt:i4>0</vt:i4>
      </vt:variant>
      <vt:variant>
        <vt:i4>5</vt:i4>
      </vt:variant>
      <vt:variant>
        <vt:lpwstr>http://www.nevrokopi.gr./</vt:lpwstr>
      </vt:variant>
      <vt:variant>
        <vt:lpwstr/>
      </vt:variant>
      <vt:variant>
        <vt:i4>6094939</vt:i4>
      </vt:variant>
      <vt:variant>
        <vt:i4>72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3342343</vt:i4>
      </vt:variant>
      <vt:variant>
        <vt:i4>69</vt:i4>
      </vt:variant>
      <vt:variant>
        <vt:i4>0</vt:i4>
      </vt:variant>
      <vt:variant>
        <vt:i4>5</vt:i4>
      </vt:variant>
      <vt:variant>
        <vt:lpwstr>mailto:nevrokop@otenet.gr</vt:lpwstr>
      </vt:variant>
      <vt:variant>
        <vt:lpwstr/>
      </vt:variant>
      <vt:variant>
        <vt:i4>7077975</vt:i4>
      </vt:variant>
      <vt:variant>
        <vt:i4>66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63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60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48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45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655391</vt:i4>
      </vt:variant>
      <vt:variant>
        <vt:i4>39</vt:i4>
      </vt:variant>
      <vt:variant>
        <vt:i4>0</vt:i4>
      </vt:variant>
      <vt:variant>
        <vt:i4>5</vt:i4>
      </vt:variant>
      <vt:variant>
        <vt:lpwstr>http://(www.nevrokopi.gr/</vt:lpwstr>
      </vt:variant>
      <vt:variant>
        <vt:lpwstr/>
      </vt:variant>
      <vt:variant>
        <vt:i4>6094939</vt:i4>
      </vt:variant>
      <vt:variant>
        <vt:i4>36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33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2228331</vt:i4>
      </vt:variant>
      <vt:variant>
        <vt:i4>30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27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24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21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1835088</vt:i4>
      </vt:variant>
      <vt:variant>
        <vt:i4>18</vt:i4>
      </vt:variant>
      <vt:variant>
        <vt:i4>0</vt:i4>
      </vt:variant>
      <vt:variant>
        <vt:i4>5</vt:i4>
      </vt:variant>
      <vt:variant>
        <vt:lpwstr>http://www.chania.gr/</vt:lpwstr>
      </vt:variant>
      <vt:variant>
        <vt:lpwstr/>
      </vt:variant>
      <vt:variant>
        <vt:i4>6094939</vt:i4>
      </vt:variant>
      <vt:variant>
        <vt:i4>15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1179648</vt:i4>
      </vt:variant>
      <vt:variant>
        <vt:i4>9</vt:i4>
      </vt:variant>
      <vt:variant>
        <vt:i4>0</vt:i4>
      </vt:variant>
      <vt:variant>
        <vt:i4>5</vt:i4>
      </vt:variant>
      <vt:variant>
        <vt:lpwstr>http://www.nevrokopi.gr/</vt:lpwstr>
      </vt:variant>
      <vt:variant>
        <vt:lpwstr/>
      </vt:variant>
      <vt:variant>
        <vt:i4>3342343</vt:i4>
      </vt:variant>
      <vt:variant>
        <vt:i4>6</vt:i4>
      </vt:variant>
      <vt:variant>
        <vt:i4>0</vt:i4>
      </vt:variant>
      <vt:variant>
        <vt:i4>5</vt:i4>
      </vt:variant>
      <vt:variant>
        <vt:lpwstr>mailto:nevrokop@otenet.gr</vt:lpwstr>
      </vt:variant>
      <vt:variant>
        <vt:lpwstr/>
      </vt:variant>
      <vt:variant>
        <vt:i4>6160492</vt:i4>
      </vt:variant>
      <vt:variant>
        <vt:i4>3</vt:i4>
      </vt:variant>
      <vt:variant>
        <vt:i4>0</vt:i4>
      </vt:variant>
      <vt:variant>
        <vt:i4>5</vt:i4>
      </vt:variant>
      <vt:variant>
        <vt:lpwstr>mailto::g-promitheies@chania.gr</vt:lpwstr>
      </vt:variant>
      <vt:variant>
        <vt:lpwstr/>
      </vt:variant>
      <vt:variant>
        <vt:i4>7667826</vt:i4>
      </vt:variant>
      <vt:variant>
        <vt:i4>0</vt:i4>
      </vt:variant>
      <vt:variant>
        <vt:i4>0</vt:i4>
      </vt:variant>
      <vt:variant>
        <vt:i4>5</vt:i4>
      </vt:variant>
      <vt:variant>
        <vt:lpwstr>http://www.nevrokopi./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 Διακήρυξη με ολα τα παραρτηματα</dc:title>
  <dc:creator>User</dc:creator>
  <dc:description>DocumentCreationInfo</dc:description>
  <cp:lastModifiedBy>Ειδικός Σύμβουλος 2</cp:lastModifiedBy>
  <cp:revision>41</cp:revision>
  <cp:lastPrinted>2026-07-07T11:29:00Z</cp:lastPrinted>
  <dcterms:created xsi:type="dcterms:W3CDTF">2026-07-06T18:00:00Z</dcterms:created>
  <dcterms:modified xsi:type="dcterms:W3CDTF">2026-07-15T11:29:00Z</dcterms:modified>
</cp:coreProperties>
</file>