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BC" w:rsidRPr="008932D2" w:rsidRDefault="000D16BC" w:rsidP="000D16BC">
      <w:pPr>
        <w:snapToGrid w:val="0"/>
        <w:spacing w:after="0"/>
        <w:ind w:left="-426"/>
        <w:jc w:val="center"/>
        <w:rPr>
          <w:b/>
          <w:sz w:val="20"/>
          <w:szCs w:val="20"/>
          <w:u w:val="single"/>
          <w:lang w:val="el-GR"/>
        </w:rPr>
      </w:pPr>
      <w:r w:rsidRPr="00595F0C">
        <w:rPr>
          <w:b/>
          <w:sz w:val="20"/>
          <w:szCs w:val="20"/>
          <w:u w:val="single"/>
          <w:lang w:val="el-GR"/>
        </w:rPr>
        <w:t xml:space="preserve">ΠΑΡΑΡΤΗΜΑ </w:t>
      </w:r>
      <w:r w:rsidR="00222FA9" w:rsidRPr="008932D2">
        <w:rPr>
          <w:b/>
          <w:sz w:val="20"/>
          <w:szCs w:val="20"/>
          <w:u w:val="single"/>
          <w:lang w:val="el-GR"/>
        </w:rPr>
        <w:t>Γ</w:t>
      </w:r>
    </w:p>
    <w:p w:rsidR="000D16BC" w:rsidRPr="00595F0C" w:rsidRDefault="000D16BC" w:rsidP="000D16BC">
      <w:pPr>
        <w:autoSpaceDE w:val="0"/>
        <w:autoSpaceDN w:val="0"/>
        <w:adjustRightInd w:val="0"/>
        <w:spacing w:after="0"/>
        <w:rPr>
          <w:color w:val="000000"/>
          <w:sz w:val="20"/>
          <w:szCs w:val="20"/>
          <w:lang w:val="el-GR"/>
        </w:rPr>
      </w:pPr>
    </w:p>
    <w:p w:rsidR="000D16BC" w:rsidRPr="00873870" w:rsidRDefault="000D16BC" w:rsidP="000D16BC">
      <w:pPr>
        <w:autoSpaceDE w:val="0"/>
        <w:autoSpaceDN w:val="0"/>
        <w:adjustRightInd w:val="0"/>
        <w:spacing w:after="0"/>
        <w:rPr>
          <w:color w:val="000000"/>
          <w:sz w:val="20"/>
          <w:szCs w:val="20"/>
          <w:lang w:val="el-GR"/>
        </w:rPr>
      </w:pPr>
      <w:r w:rsidRPr="00873870">
        <w:rPr>
          <w:color w:val="000000"/>
          <w:sz w:val="20"/>
          <w:szCs w:val="20"/>
          <w:lang w:val="el-GR"/>
        </w:rPr>
        <w:t>ΕΛΛΗΝΙΚΗ ΔΗΜΟΚΡΑΤΙΑ</w:t>
      </w:r>
    </w:p>
    <w:p w:rsidR="000D16BC" w:rsidRPr="00873870" w:rsidRDefault="0065463E" w:rsidP="000D16BC">
      <w:pPr>
        <w:autoSpaceDE w:val="0"/>
        <w:autoSpaceDN w:val="0"/>
        <w:adjustRightInd w:val="0"/>
        <w:spacing w:after="0"/>
        <w:rPr>
          <w:color w:val="000000"/>
          <w:sz w:val="20"/>
          <w:szCs w:val="20"/>
          <w:lang w:val="el-GR"/>
        </w:rPr>
      </w:pPr>
      <w:r>
        <w:rPr>
          <w:color w:val="000000"/>
          <w:sz w:val="20"/>
          <w:szCs w:val="20"/>
          <w:lang w:val="el-GR"/>
        </w:rPr>
        <w:t>Π.Ε.</w:t>
      </w:r>
      <w:r w:rsidR="000D16BC" w:rsidRPr="00873870">
        <w:rPr>
          <w:color w:val="000000"/>
          <w:sz w:val="20"/>
          <w:szCs w:val="20"/>
          <w:lang w:val="el-GR"/>
        </w:rPr>
        <w:t xml:space="preserve"> ΔΡΑΜΑΣ</w:t>
      </w:r>
    </w:p>
    <w:p w:rsidR="000D16BC" w:rsidRPr="00873870" w:rsidRDefault="000D16BC" w:rsidP="000D16BC">
      <w:pPr>
        <w:autoSpaceDE w:val="0"/>
        <w:autoSpaceDN w:val="0"/>
        <w:adjustRightInd w:val="0"/>
        <w:spacing w:after="0"/>
        <w:rPr>
          <w:b/>
          <w:bCs/>
          <w:color w:val="000000"/>
          <w:sz w:val="20"/>
          <w:szCs w:val="20"/>
          <w:lang w:val="el-GR"/>
        </w:rPr>
      </w:pPr>
      <w:r w:rsidRPr="00873870">
        <w:rPr>
          <w:b/>
          <w:bCs/>
          <w:color w:val="000000"/>
          <w:sz w:val="20"/>
          <w:szCs w:val="20"/>
          <w:lang w:val="el-GR"/>
        </w:rPr>
        <w:t>ΔΗΜΟΣ Κ. ΝΕΥΡΟΚΟΠΙΟΥ</w:t>
      </w:r>
    </w:p>
    <w:p w:rsidR="000D16BC" w:rsidRPr="00873870" w:rsidRDefault="000D16BC" w:rsidP="000D16BC">
      <w:pPr>
        <w:snapToGrid w:val="0"/>
        <w:spacing w:after="0"/>
        <w:ind w:left="3894" w:right="-177" w:firstLine="426"/>
        <w:rPr>
          <w:color w:val="000000"/>
          <w:sz w:val="20"/>
          <w:szCs w:val="20"/>
          <w:lang w:val="el-GR"/>
        </w:rPr>
      </w:pPr>
      <w:r w:rsidRPr="00873870">
        <w:rPr>
          <w:color w:val="000080"/>
          <w:sz w:val="20"/>
          <w:szCs w:val="20"/>
          <w:lang w:val="el-GR"/>
        </w:rPr>
        <w:t xml:space="preserve">          </w:t>
      </w:r>
      <w:r w:rsidRPr="00873870">
        <w:rPr>
          <w:color w:val="000000"/>
          <w:sz w:val="20"/>
          <w:szCs w:val="20"/>
          <w:lang w:val="el-GR"/>
        </w:rPr>
        <w:t xml:space="preserve">( </w:t>
      </w:r>
      <w:r w:rsidRPr="00873870">
        <w:rPr>
          <w:color w:val="000000"/>
          <w:sz w:val="16"/>
          <w:szCs w:val="16"/>
          <w:lang w:val="el-GR"/>
        </w:rPr>
        <w:t>ΝΑ ΤΟΠΟΘΕΤΗΘΕΙ ΣΦΡΑΓΙΔΑ ΠΡΟΜΗΘΕΥΤΗ)</w:t>
      </w:r>
    </w:p>
    <w:p w:rsidR="000D16BC" w:rsidRPr="00873870" w:rsidRDefault="00000DC3" w:rsidP="000D16BC">
      <w:pPr>
        <w:pStyle w:val="5"/>
        <w:rPr>
          <w:i w:val="0"/>
          <w:sz w:val="20"/>
          <w:szCs w:val="20"/>
          <w:lang w:val="el-GR"/>
        </w:rPr>
      </w:pPr>
      <w:r>
        <w:rPr>
          <w:i w:val="0"/>
          <w:noProof/>
          <w:color w:val="000080"/>
          <w:sz w:val="20"/>
          <w:szCs w:val="20"/>
        </w:rPr>
        <w:pict>
          <v:rect id="_x0000_s1175" style="position:absolute;left:0;text-align:left;margin-left:201pt;margin-top:1.5pt;width:237.6pt;height:79.2pt;z-index:251665408">
            <w10:wrap anchorx="page"/>
          </v:rect>
        </w:pict>
      </w:r>
      <w:r w:rsidR="000D16BC" w:rsidRPr="00873870">
        <w:rPr>
          <w:i w:val="0"/>
          <w:sz w:val="20"/>
          <w:szCs w:val="20"/>
          <w:lang w:val="el-GR"/>
        </w:rPr>
        <w:t xml:space="preserve">ΤΕΧΝΙΚΑ ΣΤΟΙΧΕΙΑ ΓΙΑ ΤΟ </w:t>
      </w:r>
    </w:p>
    <w:p w:rsidR="000D16BC" w:rsidRPr="00873870" w:rsidRDefault="000D16BC" w:rsidP="000D16BC">
      <w:pPr>
        <w:snapToGrid w:val="0"/>
        <w:rPr>
          <w:color w:val="000000"/>
          <w:sz w:val="20"/>
          <w:szCs w:val="20"/>
          <w:lang w:val="el-GR"/>
        </w:rPr>
      </w:pPr>
      <w:r w:rsidRPr="00873870">
        <w:rPr>
          <w:b/>
          <w:color w:val="000000"/>
          <w:sz w:val="20"/>
          <w:szCs w:val="20"/>
          <w:lang w:val="el-GR"/>
        </w:rPr>
        <w:t xml:space="preserve">ΚΑΘΕ ΛΑΔΙ                        </w:t>
      </w:r>
      <w:r w:rsidRPr="00873870">
        <w:rPr>
          <w:color w:val="000000"/>
          <w:sz w:val="20"/>
          <w:szCs w:val="20"/>
          <w:lang w:val="el-GR"/>
        </w:rPr>
        <w:t xml:space="preserve">                   </w:t>
      </w:r>
    </w:p>
    <w:p w:rsidR="000D16BC" w:rsidRPr="00873870" w:rsidRDefault="000D16BC" w:rsidP="000D16BC">
      <w:pPr>
        <w:snapToGrid w:val="0"/>
        <w:ind w:left="-426"/>
        <w:rPr>
          <w:color w:val="000000"/>
          <w:sz w:val="20"/>
          <w:szCs w:val="20"/>
          <w:lang w:val="el-GR"/>
        </w:rPr>
      </w:pPr>
    </w:p>
    <w:p w:rsidR="000D16BC" w:rsidRPr="00873870" w:rsidRDefault="000D16BC" w:rsidP="000D16BC">
      <w:pPr>
        <w:snapToGrid w:val="0"/>
        <w:ind w:left="-426"/>
        <w:rPr>
          <w:b/>
          <w:color w:val="000000"/>
          <w:sz w:val="20"/>
          <w:szCs w:val="20"/>
          <w:u w:val="single"/>
          <w:lang w:val="el-GR"/>
        </w:rPr>
      </w:pPr>
    </w:p>
    <w:p w:rsidR="000D16BC" w:rsidRPr="00873870" w:rsidRDefault="000D16BC" w:rsidP="000D16BC">
      <w:pPr>
        <w:snapToGrid w:val="0"/>
        <w:ind w:left="-142"/>
        <w:rPr>
          <w:color w:val="000000"/>
          <w:sz w:val="20"/>
          <w:szCs w:val="20"/>
          <w:lang w:val="el-GR"/>
        </w:rPr>
      </w:pPr>
      <w:r w:rsidRPr="00873870">
        <w:rPr>
          <w:color w:val="000000"/>
          <w:sz w:val="20"/>
          <w:szCs w:val="20"/>
          <w:lang w:val="el-GR"/>
        </w:rPr>
        <w:t>Πίνακας τεχνικών χαρακτηριστικών πού πρέπει να συμπληρωθεί από κάθε προμηθευτή  (τόσοι πίνακες, όσοι και οι  τύποι λαδιών πού  επιθυμεί να προσφέρει στον διαγωνισμό, ο καθένας) 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677"/>
        <w:gridCol w:w="2262"/>
        <w:gridCol w:w="3370"/>
      </w:tblGrid>
      <w:tr w:rsidR="000D16BC" w:rsidRPr="00873870" w:rsidTr="0094607C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Ανά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Είδος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λα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διού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Χαρα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κτηριστικά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της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κάθε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μάρκ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ας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FF5B61">
            <w:pPr>
              <w:numPr>
                <w:ilvl w:val="0"/>
                <w:numId w:val="2"/>
              </w:numPr>
              <w:suppressAutoHyphens w:val="0"/>
              <w:snapToGrid w:val="0"/>
              <w:spacing w:before="29" w:after="0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</w:tr>
      <w:tr w:rsidR="000D16BC" w:rsidRPr="007D1954" w:rsidTr="0094607C">
        <w:trPr>
          <w:trHeight w:hRule="exact" w:val="8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Προμηθευτής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>:</w:t>
            </w:r>
          </w:p>
          <w:p w:rsidR="000D16BC" w:rsidRPr="00873870" w:rsidRDefault="000D16BC" w:rsidP="004C223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Τηλέφωνο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Αυτή η στήλη θα συμπληρωθεί από τον προμηθευτή για κάθε λάδι </w:t>
            </w:r>
          </w:p>
        </w:tc>
      </w:tr>
      <w:tr w:rsidR="000D16BC" w:rsidRPr="00873870" w:rsidTr="0094607C">
        <w:trPr>
          <w:trHeight w:hRule="exact"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Μάρκ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>α λα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διού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FF5B61">
            <w:pPr>
              <w:numPr>
                <w:ilvl w:val="0"/>
                <w:numId w:val="2"/>
              </w:numPr>
              <w:suppressAutoHyphens w:val="0"/>
              <w:snapToGrid w:val="0"/>
              <w:spacing w:before="29" w:after="0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</w:tr>
      <w:tr w:rsidR="000D16BC" w:rsidRPr="007D1954" w:rsidTr="0094607C">
        <w:trPr>
          <w:trHeight w:hRule="exact" w:val="1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Τρό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>πος κατα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σκευής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Και προέλευση σχετικά με την σύσταση του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>Ζητούνται πρωτογενή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>[ Αν όχι ]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αποκλεισμός </w:t>
            </w:r>
          </w:p>
        </w:tc>
      </w:tr>
      <w:tr w:rsidR="000D16BC" w:rsidRPr="00873870" w:rsidTr="0094607C">
        <w:trPr>
          <w:trHeight w:hRule="exact" w:val="7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Εμ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πορική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ονομ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ασία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Μέσος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όρος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 π.χ. 20</w:t>
            </w:r>
            <w:r w:rsidRPr="00873870">
              <w:rPr>
                <w:color w:val="000000"/>
                <w:sz w:val="20"/>
                <w:szCs w:val="20"/>
                <w:lang w:val="en-US"/>
              </w:rPr>
              <w:t>W</w:t>
            </w:r>
            <w:r w:rsidRPr="00873870">
              <w:rPr>
                <w:color w:val="000000"/>
                <w:sz w:val="20"/>
                <w:szCs w:val="20"/>
              </w:rPr>
              <w:t>50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D16BC" w:rsidRPr="00873870" w:rsidTr="0094607C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Κινημ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ατικό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ιξώδες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(40ο</w:t>
            </w:r>
            <w:r w:rsidRPr="00873870">
              <w:rPr>
                <w:color w:val="000000"/>
                <w:sz w:val="20"/>
                <w:szCs w:val="20"/>
                <w:lang w:val="en-US"/>
              </w:rPr>
              <w:t>C</w:t>
            </w:r>
            <w:r w:rsidRPr="00873870">
              <w:rPr>
                <w:color w:val="000000"/>
                <w:sz w:val="20"/>
                <w:szCs w:val="20"/>
              </w:rPr>
              <w:t>)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FF5B61">
            <w:pPr>
              <w:numPr>
                <w:ilvl w:val="0"/>
                <w:numId w:val="2"/>
              </w:numPr>
              <w:suppressAutoHyphens w:val="0"/>
              <w:snapToGrid w:val="0"/>
              <w:spacing w:before="29" w:after="0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</w:tr>
      <w:tr w:rsidR="000D16BC" w:rsidRPr="00873870" w:rsidTr="0094607C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Κινημ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ατικό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ιξώδες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στους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 100</w:t>
            </w:r>
            <w:proofErr w:type="spellStart"/>
            <w:r w:rsidRPr="00873870">
              <w:rPr>
                <w:color w:val="000000"/>
                <w:sz w:val="20"/>
                <w:szCs w:val="20"/>
                <w:lang w:val="en-US"/>
              </w:rPr>
              <w:t>oC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FF5B61">
            <w:pPr>
              <w:numPr>
                <w:ilvl w:val="0"/>
                <w:numId w:val="2"/>
              </w:numPr>
              <w:suppressAutoHyphens w:val="0"/>
              <w:snapToGrid w:val="0"/>
              <w:spacing w:before="29" w:after="0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</w:tr>
      <w:tr w:rsidR="000D16BC" w:rsidRPr="00873870" w:rsidTr="0094607C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Δείκτης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ιξώδους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FF5B61">
            <w:pPr>
              <w:numPr>
                <w:ilvl w:val="0"/>
                <w:numId w:val="2"/>
              </w:numPr>
              <w:suppressAutoHyphens w:val="0"/>
              <w:snapToGrid w:val="0"/>
              <w:spacing w:before="29" w:after="0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</w:tr>
      <w:tr w:rsidR="000D16BC" w:rsidRPr="00873870" w:rsidTr="0094607C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Σημείο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α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νάφλεξης</w:t>
            </w:r>
            <w:proofErr w:type="spellEnd"/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FF5B61">
            <w:pPr>
              <w:numPr>
                <w:ilvl w:val="0"/>
                <w:numId w:val="2"/>
              </w:numPr>
              <w:suppressAutoHyphens w:val="0"/>
              <w:snapToGrid w:val="0"/>
              <w:spacing w:before="29" w:after="0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</w:tr>
      <w:tr w:rsidR="000D16BC" w:rsidRPr="00873870" w:rsidTr="0094607C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873870">
              <w:rPr>
                <w:color w:val="000000"/>
                <w:sz w:val="20"/>
                <w:szCs w:val="20"/>
              </w:rPr>
              <w:t>Σημείο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3870">
              <w:rPr>
                <w:color w:val="000000"/>
                <w:sz w:val="20"/>
                <w:szCs w:val="20"/>
              </w:rPr>
              <w:t>ροής</w:t>
            </w:r>
            <w:proofErr w:type="spellEnd"/>
            <w:r w:rsidRPr="00873870">
              <w:rPr>
                <w:color w:val="000000"/>
                <w:sz w:val="20"/>
                <w:szCs w:val="20"/>
              </w:rPr>
              <w:t xml:space="preserve"> 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BC" w:rsidRPr="00873870" w:rsidRDefault="000D16BC" w:rsidP="0094607C">
            <w:pPr>
              <w:rPr>
                <w:color w:val="000000"/>
                <w:sz w:val="20"/>
                <w:szCs w:val="20"/>
              </w:rPr>
            </w:pPr>
          </w:p>
        </w:tc>
      </w:tr>
      <w:tr w:rsidR="000D16BC" w:rsidRPr="007D1954" w:rsidTr="0094607C">
        <w:trPr>
          <w:trHeight w:hRule="exact"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 xml:space="preserve">7,8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 xml:space="preserve">ΤΑΝ  ΤΒΝ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>Πρέπει να έχουν στοιχεία  για έλεγχο</w:t>
            </w:r>
          </w:p>
        </w:tc>
      </w:tr>
      <w:tr w:rsidR="000D16BC" w:rsidRPr="007D1954" w:rsidTr="0094607C">
        <w:trPr>
          <w:trHeight w:hRule="exact" w:val="18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  <w:r w:rsidRPr="00873870">
              <w:rPr>
                <w:color w:val="000000"/>
                <w:sz w:val="20"/>
                <w:szCs w:val="20"/>
              </w:rPr>
              <w:t>10</w:t>
            </w: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Προδιαγραφές πού καλύπτουν κατά ΑΡΙ, </w:t>
            </w:r>
            <w:r w:rsidRPr="00873870">
              <w:rPr>
                <w:color w:val="000000"/>
                <w:sz w:val="20"/>
                <w:szCs w:val="20"/>
                <w:lang w:val="en-US"/>
              </w:rPr>
              <w:t>ACEA</w:t>
            </w: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, &amp; </w:t>
            </w:r>
            <w:r w:rsidRPr="00873870">
              <w:rPr>
                <w:color w:val="000000"/>
                <w:sz w:val="20"/>
                <w:szCs w:val="20"/>
                <w:lang w:val="en-US"/>
              </w:rPr>
              <w:t>CCMC</w:t>
            </w: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 τυποποιήσεις ανά μάρκα αυτοκινήτου πού τα χρησιμοποιεί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94607C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C" w:rsidRPr="00873870" w:rsidRDefault="000D16BC" w:rsidP="00376036">
            <w:pPr>
              <w:snapToGrid w:val="0"/>
              <w:rPr>
                <w:color w:val="000000"/>
                <w:sz w:val="20"/>
                <w:szCs w:val="20"/>
                <w:lang w:val="el-GR"/>
              </w:rPr>
            </w:pP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Να τηρούνται όλες οι τελευταίες και σύγχρονες προδιαγραφές, για τα αυτοκίνητα του Δήμου  πού στην πλειοψηφία τους είναι </w:t>
            </w:r>
            <w:r w:rsidRPr="00873870">
              <w:rPr>
                <w:color w:val="000000"/>
                <w:sz w:val="20"/>
                <w:szCs w:val="20"/>
                <w:lang w:val="en-US"/>
              </w:rPr>
              <w:t>IVECO</w:t>
            </w:r>
            <w:r w:rsidRPr="00873870">
              <w:rPr>
                <w:color w:val="000000"/>
                <w:sz w:val="20"/>
                <w:szCs w:val="20"/>
                <w:lang w:val="el-GR"/>
              </w:rPr>
              <w:t xml:space="preserve"> &amp; </w:t>
            </w:r>
            <w:r w:rsidRPr="00873870">
              <w:rPr>
                <w:color w:val="000000"/>
                <w:sz w:val="20"/>
                <w:szCs w:val="20"/>
                <w:lang w:val="en-US"/>
              </w:rPr>
              <w:t>M</w:t>
            </w:r>
            <w:r w:rsidRPr="00873870">
              <w:rPr>
                <w:color w:val="000000"/>
                <w:sz w:val="20"/>
                <w:szCs w:val="20"/>
                <w:lang w:val="el-GR"/>
              </w:rPr>
              <w:t>/Σ</w:t>
            </w:r>
          </w:p>
        </w:tc>
      </w:tr>
    </w:tbl>
    <w:p w:rsidR="000D3046" w:rsidRPr="00873870" w:rsidRDefault="000D3046" w:rsidP="00351462">
      <w:pPr>
        <w:jc w:val="center"/>
        <w:rPr>
          <w:rFonts w:ascii="Arial" w:hAnsi="Arial" w:cs="Arial"/>
          <w:lang w:val="el-GR"/>
        </w:rPr>
      </w:pPr>
    </w:p>
    <w:p w:rsidR="00222FA9" w:rsidRDefault="00222FA9" w:rsidP="00351462">
      <w:pPr>
        <w:jc w:val="center"/>
        <w:rPr>
          <w:rFonts w:ascii="Arial" w:hAnsi="Arial" w:cs="Arial"/>
          <w:lang w:val="el-GR"/>
        </w:rPr>
      </w:pPr>
    </w:p>
    <w:p w:rsidR="00AD6A17" w:rsidRPr="00873870" w:rsidRDefault="00AD6A17" w:rsidP="00351462">
      <w:pPr>
        <w:jc w:val="center"/>
        <w:rPr>
          <w:rFonts w:ascii="Arial" w:hAnsi="Arial" w:cs="Arial"/>
          <w:lang w:val="el-GR"/>
        </w:rPr>
      </w:pPr>
      <w:bookmarkStart w:id="0" w:name="_GoBack"/>
      <w:bookmarkEnd w:id="0"/>
    </w:p>
    <w:sectPr w:rsidR="00AD6A17" w:rsidRPr="00873870" w:rsidSect="00AD6A17">
      <w:footerReference w:type="default" r:id="rId9"/>
      <w:pgSz w:w="11900" w:h="16840"/>
      <w:pgMar w:top="851" w:right="985" w:bottom="568" w:left="1020" w:header="0" w:footer="126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C3" w:rsidRDefault="00000DC3">
      <w:pPr>
        <w:spacing w:after="0"/>
      </w:pPr>
      <w:r>
        <w:separator/>
      </w:r>
    </w:p>
  </w:endnote>
  <w:endnote w:type="continuationSeparator" w:id="0">
    <w:p w:rsidR="00000DC3" w:rsidRDefault="00000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E5" w:rsidRDefault="006616E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C3" w:rsidRDefault="00000DC3">
      <w:pPr>
        <w:spacing w:after="0"/>
      </w:pPr>
      <w:r>
        <w:separator/>
      </w:r>
    </w:p>
  </w:footnote>
  <w:footnote w:type="continuationSeparator" w:id="0">
    <w:p w:rsidR="00000DC3" w:rsidRDefault="00000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pt;height:11.1pt" o:bullet="t">
        <v:imagedata r:id="rId1" o:title="msoFB38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6">
    <w:nsid w:val="00945B28"/>
    <w:multiLevelType w:val="hybridMultilevel"/>
    <w:tmpl w:val="8AFA1C34"/>
    <w:lvl w:ilvl="0" w:tplc="7EB45D5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07564A"/>
    <w:multiLevelType w:val="hybridMultilevel"/>
    <w:tmpl w:val="4E36F9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07A73"/>
    <w:multiLevelType w:val="hybridMultilevel"/>
    <w:tmpl w:val="A1EA0A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853B4"/>
    <w:multiLevelType w:val="hybridMultilevel"/>
    <w:tmpl w:val="C01C9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A3603"/>
    <w:multiLevelType w:val="hybridMultilevel"/>
    <w:tmpl w:val="9F8C32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BF6533"/>
    <w:multiLevelType w:val="hybridMultilevel"/>
    <w:tmpl w:val="58F2C7F6"/>
    <w:lvl w:ilvl="0" w:tplc="0408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75631"/>
    <w:multiLevelType w:val="hybridMultilevel"/>
    <w:tmpl w:val="BCC2F8F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19C71E72"/>
    <w:multiLevelType w:val="hybridMultilevel"/>
    <w:tmpl w:val="6C3E265C"/>
    <w:lvl w:ilvl="0" w:tplc="0408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4">
    <w:nsid w:val="19C97CFD"/>
    <w:multiLevelType w:val="hybridMultilevel"/>
    <w:tmpl w:val="74241A58"/>
    <w:lvl w:ilvl="0" w:tplc="118439C2">
      <w:start w:val="1"/>
      <w:numFmt w:val="bullet"/>
      <w:lvlText w:val="-"/>
      <w:lvlJc w:val="left"/>
      <w:pPr>
        <w:ind w:left="1907" w:hanging="360"/>
      </w:pPr>
      <w:rPr>
        <w:rFonts w:ascii="Simplified Arabic Fixed" w:hAnsi="Simplified Arabic Fixed" w:hint="default"/>
      </w:rPr>
    </w:lvl>
    <w:lvl w:ilvl="1" w:tplc="0408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5">
    <w:nsid w:val="1D5753F3"/>
    <w:multiLevelType w:val="hybridMultilevel"/>
    <w:tmpl w:val="A280700C"/>
    <w:lvl w:ilvl="0" w:tplc="118439C2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AB0A14"/>
    <w:multiLevelType w:val="hybridMultilevel"/>
    <w:tmpl w:val="826A8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E7C40"/>
    <w:multiLevelType w:val="hybridMultilevel"/>
    <w:tmpl w:val="CC28CFC8"/>
    <w:lvl w:ilvl="0" w:tplc="0408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>
    <w:nsid w:val="292A71D0"/>
    <w:multiLevelType w:val="hybridMultilevel"/>
    <w:tmpl w:val="15BC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E75DB"/>
    <w:multiLevelType w:val="hybridMultilevel"/>
    <w:tmpl w:val="8E7A6B80"/>
    <w:lvl w:ilvl="0" w:tplc="E250AC5C">
      <w:start w:val="2"/>
      <w:numFmt w:val="bullet"/>
      <w:lvlText w:val="•"/>
      <w:lvlJc w:val="left"/>
      <w:pPr>
        <w:ind w:left="77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D8918ED"/>
    <w:multiLevelType w:val="hybridMultilevel"/>
    <w:tmpl w:val="FBC678E4"/>
    <w:lvl w:ilvl="0" w:tplc="D4DA2EB6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711ED"/>
    <w:multiLevelType w:val="hybridMultilevel"/>
    <w:tmpl w:val="867A8A68"/>
    <w:lvl w:ilvl="0" w:tplc="0408000F">
      <w:start w:val="1"/>
      <w:numFmt w:val="decimal"/>
      <w:lvlText w:val="%1."/>
      <w:lvlJc w:val="left"/>
      <w:pPr>
        <w:ind w:left="1399" w:hanging="360"/>
      </w:pPr>
    </w:lvl>
    <w:lvl w:ilvl="1" w:tplc="04080019">
      <w:start w:val="1"/>
      <w:numFmt w:val="lowerLetter"/>
      <w:lvlText w:val="%2."/>
      <w:lvlJc w:val="left"/>
      <w:pPr>
        <w:ind w:left="2119" w:hanging="360"/>
      </w:pPr>
    </w:lvl>
    <w:lvl w:ilvl="2" w:tplc="0408001B" w:tentative="1">
      <w:start w:val="1"/>
      <w:numFmt w:val="lowerRoman"/>
      <w:lvlText w:val="%3."/>
      <w:lvlJc w:val="right"/>
      <w:pPr>
        <w:ind w:left="2839" w:hanging="180"/>
      </w:pPr>
    </w:lvl>
    <w:lvl w:ilvl="3" w:tplc="0408000F" w:tentative="1">
      <w:start w:val="1"/>
      <w:numFmt w:val="decimal"/>
      <w:lvlText w:val="%4."/>
      <w:lvlJc w:val="left"/>
      <w:pPr>
        <w:ind w:left="3559" w:hanging="360"/>
      </w:pPr>
    </w:lvl>
    <w:lvl w:ilvl="4" w:tplc="04080019" w:tentative="1">
      <w:start w:val="1"/>
      <w:numFmt w:val="lowerLetter"/>
      <w:lvlText w:val="%5."/>
      <w:lvlJc w:val="left"/>
      <w:pPr>
        <w:ind w:left="4279" w:hanging="360"/>
      </w:pPr>
    </w:lvl>
    <w:lvl w:ilvl="5" w:tplc="0408001B" w:tentative="1">
      <w:start w:val="1"/>
      <w:numFmt w:val="lowerRoman"/>
      <w:lvlText w:val="%6."/>
      <w:lvlJc w:val="right"/>
      <w:pPr>
        <w:ind w:left="4999" w:hanging="180"/>
      </w:pPr>
    </w:lvl>
    <w:lvl w:ilvl="6" w:tplc="0408000F" w:tentative="1">
      <w:start w:val="1"/>
      <w:numFmt w:val="decimal"/>
      <w:lvlText w:val="%7."/>
      <w:lvlJc w:val="left"/>
      <w:pPr>
        <w:ind w:left="5719" w:hanging="360"/>
      </w:pPr>
    </w:lvl>
    <w:lvl w:ilvl="7" w:tplc="04080019" w:tentative="1">
      <w:start w:val="1"/>
      <w:numFmt w:val="lowerLetter"/>
      <w:lvlText w:val="%8."/>
      <w:lvlJc w:val="left"/>
      <w:pPr>
        <w:ind w:left="6439" w:hanging="360"/>
      </w:pPr>
    </w:lvl>
    <w:lvl w:ilvl="8" w:tplc="0408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2">
    <w:nsid w:val="2E8D03A7"/>
    <w:multiLevelType w:val="hybridMultilevel"/>
    <w:tmpl w:val="957E66C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11B0EB5"/>
    <w:multiLevelType w:val="hybridMultilevel"/>
    <w:tmpl w:val="DA56B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540630"/>
    <w:multiLevelType w:val="hybridMultilevel"/>
    <w:tmpl w:val="2850FE22"/>
    <w:lvl w:ilvl="0" w:tplc="D4DA2EB6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CA6438"/>
    <w:multiLevelType w:val="hybridMultilevel"/>
    <w:tmpl w:val="0A74684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54005"/>
    <w:multiLevelType w:val="hybridMultilevel"/>
    <w:tmpl w:val="B51213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0B4FA4"/>
    <w:multiLevelType w:val="hybridMultilevel"/>
    <w:tmpl w:val="16B80A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1376C"/>
    <w:multiLevelType w:val="hybridMultilevel"/>
    <w:tmpl w:val="D0668E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30">
    <w:nsid w:val="56AD0415"/>
    <w:multiLevelType w:val="hybridMultilevel"/>
    <w:tmpl w:val="7A6AAC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836BB"/>
    <w:multiLevelType w:val="hybridMultilevel"/>
    <w:tmpl w:val="B6349F10"/>
    <w:lvl w:ilvl="0" w:tplc="0408001B">
      <w:start w:val="1"/>
      <w:numFmt w:val="lowerRoman"/>
      <w:lvlText w:val="%1."/>
      <w:lvlJc w:val="righ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>
    <w:nsid w:val="5C614DEA"/>
    <w:multiLevelType w:val="hybridMultilevel"/>
    <w:tmpl w:val="932CA1D0"/>
    <w:lvl w:ilvl="0" w:tplc="118439C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44A11"/>
    <w:multiLevelType w:val="hybridMultilevel"/>
    <w:tmpl w:val="4FB8C506"/>
    <w:lvl w:ilvl="0" w:tplc="0408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4">
    <w:nsid w:val="600B4AA3"/>
    <w:multiLevelType w:val="singleLevel"/>
    <w:tmpl w:val="4BAEA5E0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5">
    <w:nsid w:val="62C86F2E"/>
    <w:multiLevelType w:val="hybridMultilevel"/>
    <w:tmpl w:val="47329930"/>
    <w:lvl w:ilvl="0" w:tplc="D4DA2EB6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99" w:hanging="360"/>
      </w:pPr>
    </w:lvl>
    <w:lvl w:ilvl="2" w:tplc="0408001B" w:tentative="1">
      <w:start w:val="1"/>
      <w:numFmt w:val="lowerRoman"/>
      <w:lvlText w:val="%3."/>
      <w:lvlJc w:val="right"/>
      <w:pPr>
        <w:ind w:left="1919" w:hanging="180"/>
      </w:pPr>
    </w:lvl>
    <w:lvl w:ilvl="3" w:tplc="0408000F" w:tentative="1">
      <w:start w:val="1"/>
      <w:numFmt w:val="decimal"/>
      <w:lvlText w:val="%4."/>
      <w:lvlJc w:val="left"/>
      <w:pPr>
        <w:ind w:left="2639" w:hanging="360"/>
      </w:pPr>
    </w:lvl>
    <w:lvl w:ilvl="4" w:tplc="04080019" w:tentative="1">
      <w:start w:val="1"/>
      <w:numFmt w:val="lowerLetter"/>
      <w:lvlText w:val="%5."/>
      <w:lvlJc w:val="left"/>
      <w:pPr>
        <w:ind w:left="3359" w:hanging="360"/>
      </w:pPr>
    </w:lvl>
    <w:lvl w:ilvl="5" w:tplc="0408001B" w:tentative="1">
      <w:start w:val="1"/>
      <w:numFmt w:val="lowerRoman"/>
      <w:lvlText w:val="%6."/>
      <w:lvlJc w:val="right"/>
      <w:pPr>
        <w:ind w:left="4079" w:hanging="180"/>
      </w:pPr>
    </w:lvl>
    <w:lvl w:ilvl="6" w:tplc="0408000F" w:tentative="1">
      <w:start w:val="1"/>
      <w:numFmt w:val="decimal"/>
      <w:lvlText w:val="%7."/>
      <w:lvlJc w:val="left"/>
      <w:pPr>
        <w:ind w:left="4799" w:hanging="360"/>
      </w:pPr>
    </w:lvl>
    <w:lvl w:ilvl="7" w:tplc="04080019" w:tentative="1">
      <w:start w:val="1"/>
      <w:numFmt w:val="lowerLetter"/>
      <w:lvlText w:val="%8."/>
      <w:lvlJc w:val="left"/>
      <w:pPr>
        <w:ind w:left="5519" w:hanging="360"/>
      </w:pPr>
    </w:lvl>
    <w:lvl w:ilvl="8" w:tplc="0408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>
    <w:nsid w:val="67806B49"/>
    <w:multiLevelType w:val="hybridMultilevel"/>
    <w:tmpl w:val="45A2E2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DC7367"/>
    <w:multiLevelType w:val="hybridMultilevel"/>
    <w:tmpl w:val="2A8486E2"/>
    <w:lvl w:ilvl="0" w:tplc="118439C2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7236BD"/>
    <w:multiLevelType w:val="hybridMultilevel"/>
    <w:tmpl w:val="7988D11E"/>
    <w:lvl w:ilvl="0" w:tplc="0408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39">
    <w:nsid w:val="76B85596"/>
    <w:multiLevelType w:val="hybridMultilevel"/>
    <w:tmpl w:val="5A6C7760"/>
    <w:lvl w:ilvl="0" w:tplc="8D8E1B1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7951664E"/>
    <w:multiLevelType w:val="hybridMultilevel"/>
    <w:tmpl w:val="3782F7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806F44"/>
    <w:multiLevelType w:val="hybridMultilevel"/>
    <w:tmpl w:val="9410CB98"/>
    <w:lvl w:ilvl="0" w:tplc="0408000D">
      <w:start w:val="1"/>
      <w:numFmt w:val="bullet"/>
      <w:lvlText w:val=""/>
      <w:lvlJc w:val="left"/>
      <w:pPr>
        <w:ind w:left="81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2">
    <w:nsid w:val="7FD03175"/>
    <w:multiLevelType w:val="hybridMultilevel"/>
    <w:tmpl w:val="825C9F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38"/>
  </w:num>
  <w:num w:numId="4">
    <w:abstractNumId w:val="19"/>
  </w:num>
  <w:num w:numId="5">
    <w:abstractNumId w:val="18"/>
  </w:num>
  <w:num w:numId="6">
    <w:abstractNumId w:val="0"/>
  </w:num>
  <w:num w:numId="7">
    <w:abstractNumId w:val="39"/>
  </w:num>
  <w:num w:numId="8">
    <w:abstractNumId w:val="5"/>
  </w:num>
  <w:num w:numId="9">
    <w:abstractNumId w:val="6"/>
  </w:num>
  <w:num w:numId="10">
    <w:abstractNumId w:val="14"/>
  </w:num>
  <w:num w:numId="11">
    <w:abstractNumId w:val="25"/>
  </w:num>
  <w:num w:numId="12">
    <w:abstractNumId w:val="7"/>
  </w:num>
  <w:num w:numId="13">
    <w:abstractNumId w:val="32"/>
  </w:num>
  <w:num w:numId="14">
    <w:abstractNumId w:val="33"/>
  </w:num>
  <w:num w:numId="15">
    <w:abstractNumId w:val="17"/>
  </w:num>
  <w:num w:numId="16">
    <w:abstractNumId w:val="22"/>
  </w:num>
  <w:num w:numId="17">
    <w:abstractNumId w:val="30"/>
  </w:num>
  <w:num w:numId="18">
    <w:abstractNumId w:val="41"/>
  </w:num>
  <w:num w:numId="19">
    <w:abstractNumId w:val="15"/>
  </w:num>
  <w:num w:numId="20">
    <w:abstractNumId w:val="37"/>
  </w:num>
  <w:num w:numId="21">
    <w:abstractNumId w:val="26"/>
  </w:num>
  <w:num w:numId="22">
    <w:abstractNumId w:val="9"/>
  </w:num>
  <w:num w:numId="23">
    <w:abstractNumId w:val="28"/>
  </w:num>
  <w:num w:numId="24">
    <w:abstractNumId w:val="8"/>
  </w:num>
  <w:num w:numId="25">
    <w:abstractNumId w:val="27"/>
  </w:num>
  <w:num w:numId="26">
    <w:abstractNumId w:val="23"/>
  </w:num>
  <w:num w:numId="27">
    <w:abstractNumId w:val="1"/>
  </w:num>
  <w:num w:numId="28">
    <w:abstractNumId w:val="2"/>
  </w:num>
  <w:num w:numId="29">
    <w:abstractNumId w:val="16"/>
  </w:num>
  <w:num w:numId="30">
    <w:abstractNumId w:val="35"/>
  </w:num>
  <w:num w:numId="31">
    <w:abstractNumId w:val="20"/>
  </w:num>
  <w:num w:numId="32">
    <w:abstractNumId w:val="11"/>
  </w:num>
  <w:num w:numId="33">
    <w:abstractNumId w:val="24"/>
  </w:num>
  <w:num w:numId="34">
    <w:abstractNumId w:val="40"/>
  </w:num>
  <w:num w:numId="35">
    <w:abstractNumId w:val="21"/>
  </w:num>
  <w:num w:numId="36">
    <w:abstractNumId w:val="31"/>
  </w:num>
  <w:num w:numId="37">
    <w:abstractNumId w:val="10"/>
  </w:num>
  <w:num w:numId="38">
    <w:abstractNumId w:val="36"/>
  </w:num>
  <w:num w:numId="39">
    <w:abstractNumId w:val="13"/>
  </w:num>
  <w:num w:numId="40">
    <w:abstractNumId w:val="42"/>
  </w:num>
  <w:num w:numId="4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hideSpellingErrors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F0153"/>
    <w:rsid w:val="00000DC3"/>
    <w:rsid w:val="000066C1"/>
    <w:rsid w:val="00007703"/>
    <w:rsid w:val="00007B5F"/>
    <w:rsid w:val="00014E7B"/>
    <w:rsid w:val="0002468D"/>
    <w:rsid w:val="00040AF1"/>
    <w:rsid w:val="00043D12"/>
    <w:rsid w:val="000451E5"/>
    <w:rsid w:val="00047A25"/>
    <w:rsid w:val="0005121F"/>
    <w:rsid w:val="00051E0C"/>
    <w:rsid w:val="00056151"/>
    <w:rsid w:val="000621FA"/>
    <w:rsid w:val="0006480E"/>
    <w:rsid w:val="00067743"/>
    <w:rsid w:val="0007018C"/>
    <w:rsid w:val="000A3E84"/>
    <w:rsid w:val="000C66CB"/>
    <w:rsid w:val="000D16BC"/>
    <w:rsid w:val="000D282B"/>
    <w:rsid w:val="000D3046"/>
    <w:rsid w:val="000D7B86"/>
    <w:rsid w:val="000E0993"/>
    <w:rsid w:val="000E1145"/>
    <w:rsid w:val="000E7190"/>
    <w:rsid w:val="000F3834"/>
    <w:rsid w:val="000F5400"/>
    <w:rsid w:val="000F5605"/>
    <w:rsid w:val="001023B4"/>
    <w:rsid w:val="001025DC"/>
    <w:rsid w:val="001204A7"/>
    <w:rsid w:val="001208AC"/>
    <w:rsid w:val="00121DFF"/>
    <w:rsid w:val="001229C5"/>
    <w:rsid w:val="001262F8"/>
    <w:rsid w:val="00131FDB"/>
    <w:rsid w:val="00133BD0"/>
    <w:rsid w:val="00150C53"/>
    <w:rsid w:val="00157E46"/>
    <w:rsid w:val="0016191B"/>
    <w:rsid w:val="00161AD0"/>
    <w:rsid w:val="00166BF4"/>
    <w:rsid w:val="00171A87"/>
    <w:rsid w:val="0017564F"/>
    <w:rsid w:val="00176714"/>
    <w:rsid w:val="00182DC6"/>
    <w:rsid w:val="0018731B"/>
    <w:rsid w:val="00190171"/>
    <w:rsid w:val="0019210D"/>
    <w:rsid w:val="001A48F4"/>
    <w:rsid w:val="001A765C"/>
    <w:rsid w:val="001A7756"/>
    <w:rsid w:val="001B1881"/>
    <w:rsid w:val="001B66B6"/>
    <w:rsid w:val="001B6AD0"/>
    <w:rsid w:val="001C10D0"/>
    <w:rsid w:val="001C167F"/>
    <w:rsid w:val="001C414E"/>
    <w:rsid w:val="001C5608"/>
    <w:rsid w:val="001D50E1"/>
    <w:rsid w:val="001E1458"/>
    <w:rsid w:val="001E232A"/>
    <w:rsid w:val="001E52A9"/>
    <w:rsid w:val="001F47B6"/>
    <w:rsid w:val="001F5F4C"/>
    <w:rsid w:val="001F7CFE"/>
    <w:rsid w:val="00201475"/>
    <w:rsid w:val="00204DA4"/>
    <w:rsid w:val="00206FAE"/>
    <w:rsid w:val="00211605"/>
    <w:rsid w:val="00212A95"/>
    <w:rsid w:val="00216422"/>
    <w:rsid w:val="00222FA9"/>
    <w:rsid w:val="002324AD"/>
    <w:rsid w:val="002339FA"/>
    <w:rsid w:val="00241891"/>
    <w:rsid w:val="00253B7F"/>
    <w:rsid w:val="0026395B"/>
    <w:rsid w:val="002639F3"/>
    <w:rsid w:val="00267789"/>
    <w:rsid w:val="002779AF"/>
    <w:rsid w:val="00277A3B"/>
    <w:rsid w:val="002813F0"/>
    <w:rsid w:val="002927FF"/>
    <w:rsid w:val="00293E6E"/>
    <w:rsid w:val="0029581D"/>
    <w:rsid w:val="0029663F"/>
    <w:rsid w:val="002A11C0"/>
    <w:rsid w:val="002A41E7"/>
    <w:rsid w:val="002A7E02"/>
    <w:rsid w:val="002B3C8F"/>
    <w:rsid w:val="002B559E"/>
    <w:rsid w:val="002B6CF9"/>
    <w:rsid w:val="002D133A"/>
    <w:rsid w:val="002E5331"/>
    <w:rsid w:val="003066B1"/>
    <w:rsid w:val="003131B1"/>
    <w:rsid w:val="00314222"/>
    <w:rsid w:val="00317B76"/>
    <w:rsid w:val="00321261"/>
    <w:rsid w:val="00325B91"/>
    <w:rsid w:val="003351B2"/>
    <w:rsid w:val="003374D9"/>
    <w:rsid w:val="003376D2"/>
    <w:rsid w:val="003417EA"/>
    <w:rsid w:val="00342810"/>
    <w:rsid w:val="00351462"/>
    <w:rsid w:val="0036667E"/>
    <w:rsid w:val="00367C38"/>
    <w:rsid w:val="00370E54"/>
    <w:rsid w:val="00372F82"/>
    <w:rsid w:val="00373F91"/>
    <w:rsid w:val="00374FA8"/>
    <w:rsid w:val="00375484"/>
    <w:rsid w:val="00375598"/>
    <w:rsid w:val="00376036"/>
    <w:rsid w:val="00386FAE"/>
    <w:rsid w:val="00390365"/>
    <w:rsid w:val="0039123D"/>
    <w:rsid w:val="00393CD4"/>
    <w:rsid w:val="00394FBC"/>
    <w:rsid w:val="003A196B"/>
    <w:rsid w:val="003A6D28"/>
    <w:rsid w:val="003A75FA"/>
    <w:rsid w:val="003B4663"/>
    <w:rsid w:val="003B6F56"/>
    <w:rsid w:val="003C0AF7"/>
    <w:rsid w:val="003C79A8"/>
    <w:rsid w:val="003D09BB"/>
    <w:rsid w:val="003D2DC5"/>
    <w:rsid w:val="003D5F4F"/>
    <w:rsid w:val="003E197E"/>
    <w:rsid w:val="003F6289"/>
    <w:rsid w:val="003F6F29"/>
    <w:rsid w:val="00413872"/>
    <w:rsid w:val="00437148"/>
    <w:rsid w:val="004411F2"/>
    <w:rsid w:val="00444636"/>
    <w:rsid w:val="004520D4"/>
    <w:rsid w:val="004532BF"/>
    <w:rsid w:val="00463203"/>
    <w:rsid w:val="0047364D"/>
    <w:rsid w:val="00483CEF"/>
    <w:rsid w:val="00487767"/>
    <w:rsid w:val="00490DFD"/>
    <w:rsid w:val="00493863"/>
    <w:rsid w:val="00494884"/>
    <w:rsid w:val="004B02B2"/>
    <w:rsid w:val="004B362B"/>
    <w:rsid w:val="004B4AA7"/>
    <w:rsid w:val="004C223C"/>
    <w:rsid w:val="004C6C0E"/>
    <w:rsid w:val="004D0EC0"/>
    <w:rsid w:val="004D5B67"/>
    <w:rsid w:val="004E4124"/>
    <w:rsid w:val="004E4239"/>
    <w:rsid w:val="004F0F6D"/>
    <w:rsid w:val="004F7ADD"/>
    <w:rsid w:val="00500B8E"/>
    <w:rsid w:val="005041E6"/>
    <w:rsid w:val="00505DF9"/>
    <w:rsid w:val="005104E0"/>
    <w:rsid w:val="00520503"/>
    <w:rsid w:val="00520E76"/>
    <w:rsid w:val="005222FE"/>
    <w:rsid w:val="005250E0"/>
    <w:rsid w:val="0053254A"/>
    <w:rsid w:val="0053255A"/>
    <w:rsid w:val="00540E50"/>
    <w:rsid w:val="00552892"/>
    <w:rsid w:val="00552F7B"/>
    <w:rsid w:val="00557FA7"/>
    <w:rsid w:val="005615DB"/>
    <w:rsid w:val="0056428E"/>
    <w:rsid w:val="005704E6"/>
    <w:rsid w:val="005738C3"/>
    <w:rsid w:val="00574235"/>
    <w:rsid w:val="00577305"/>
    <w:rsid w:val="005777E2"/>
    <w:rsid w:val="00580882"/>
    <w:rsid w:val="005847F7"/>
    <w:rsid w:val="00595F0C"/>
    <w:rsid w:val="005A2EAC"/>
    <w:rsid w:val="005A3136"/>
    <w:rsid w:val="005A3A23"/>
    <w:rsid w:val="005B33E1"/>
    <w:rsid w:val="005B5911"/>
    <w:rsid w:val="005C5D31"/>
    <w:rsid w:val="005C7223"/>
    <w:rsid w:val="005E0822"/>
    <w:rsid w:val="005E44D9"/>
    <w:rsid w:val="005E458E"/>
    <w:rsid w:val="005E46D5"/>
    <w:rsid w:val="005F0D8C"/>
    <w:rsid w:val="005F4E78"/>
    <w:rsid w:val="0060430D"/>
    <w:rsid w:val="00604C9C"/>
    <w:rsid w:val="00606138"/>
    <w:rsid w:val="0061018A"/>
    <w:rsid w:val="00611141"/>
    <w:rsid w:val="0062187A"/>
    <w:rsid w:val="006279AC"/>
    <w:rsid w:val="006362EC"/>
    <w:rsid w:val="00642397"/>
    <w:rsid w:val="0065463E"/>
    <w:rsid w:val="006558A1"/>
    <w:rsid w:val="0065650A"/>
    <w:rsid w:val="006616E5"/>
    <w:rsid w:val="006625C7"/>
    <w:rsid w:val="00670E7B"/>
    <w:rsid w:val="006720EF"/>
    <w:rsid w:val="00673703"/>
    <w:rsid w:val="006762B6"/>
    <w:rsid w:val="00686DB8"/>
    <w:rsid w:val="006938DF"/>
    <w:rsid w:val="006A0A48"/>
    <w:rsid w:val="006A1037"/>
    <w:rsid w:val="006A70F7"/>
    <w:rsid w:val="006C4E28"/>
    <w:rsid w:val="006D012D"/>
    <w:rsid w:val="006D6398"/>
    <w:rsid w:val="006E4E0B"/>
    <w:rsid w:val="006E5D9A"/>
    <w:rsid w:val="006F1E0B"/>
    <w:rsid w:val="00703BF8"/>
    <w:rsid w:val="00703D5D"/>
    <w:rsid w:val="00707DEF"/>
    <w:rsid w:val="0071394F"/>
    <w:rsid w:val="007201FE"/>
    <w:rsid w:val="00720C68"/>
    <w:rsid w:val="007237D5"/>
    <w:rsid w:val="0073031E"/>
    <w:rsid w:val="00734977"/>
    <w:rsid w:val="00741914"/>
    <w:rsid w:val="007516B3"/>
    <w:rsid w:val="0075252D"/>
    <w:rsid w:val="00756D1A"/>
    <w:rsid w:val="00757E1C"/>
    <w:rsid w:val="00757EEB"/>
    <w:rsid w:val="00760D4B"/>
    <w:rsid w:val="007626CC"/>
    <w:rsid w:val="00766412"/>
    <w:rsid w:val="00767CF5"/>
    <w:rsid w:val="00771895"/>
    <w:rsid w:val="00777A87"/>
    <w:rsid w:val="007916D6"/>
    <w:rsid w:val="0079273D"/>
    <w:rsid w:val="00794B48"/>
    <w:rsid w:val="00795656"/>
    <w:rsid w:val="007A1CAD"/>
    <w:rsid w:val="007A3293"/>
    <w:rsid w:val="007A484F"/>
    <w:rsid w:val="007A64AB"/>
    <w:rsid w:val="007A6C0F"/>
    <w:rsid w:val="007B5455"/>
    <w:rsid w:val="007B5ACE"/>
    <w:rsid w:val="007C132E"/>
    <w:rsid w:val="007C5979"/>
    <w:rsid w:val="007C7961"/>
    <w:rsid w:val="007D1954"/>
    <w:rsid w:val="007E1EBB"/>
    <w:rsid w:val="007E4134"/>
    <w:rsid w:val="007E4C89"/>
    <w:rsid w:val="007E76C1"/>
    <w:rsid w:val="00800208"/>
    <w:rsid w:val="00800595"/>
    <w:rsid w:val="00801625"/>
    <w:rsid w:val="00802A25"/>
    <w:rsid w:val="0080444A"/>
    <w:rsid w:val="00810767"/>
    <w:rsid w:val="00811D6B"/>
    <w:rsid w:val="00815DF7"/>
    <w:rsid w:val="0081641C"/>
    <w:rsid w:val="00822673"/>
    <w:rsid w:val="00834DCF"/>
    <w:rsid w:val="00837E77"/>
    <w:rsid w:val="00843A00"/>
    <w:rsid w:val="00846C64"/>
    <w:rsid w:val="00852F17"/>
    <w:rsid w:val="00860E4B"/>
    <w:rsid w:val="00872095"/>
    <w:rsid w:val="00872152"/>
    <w:rsid w:val="00873870"/>
    <w:rsid w:val="00881C52"/>
    <w:rsid w:val="00884905"/>
    <w:rsid w:val="008859B4"/>
    <w:rsid w:val="00891A23"/>
    <w:rsid w:val="008932D2"/>
    <w:rsid w:val="00897555"/>
    <w:rsid w:val="008A1A0C"/>
    <w:rsid w:val="008A2A50"/>
    <w:rsid w:val="008A73E9"/>
    <w:rsid w:val="008B1180"/>
    <w:rsid w:val="008B249E"/>
    <w:rsid w:val="008B4C67"/>
    <w:rsid w:val="008C0018"/>
    <w:rsid w:val="008C1695"/>
    <w:rsid w:val="008D56AE"/>
    <w:rsid w:val="008E1DD3"/>
    <w:rsid w:val="008E20D0"/>
    <w:rsid w:val="008E4414"/>
    <w:rsid w:val="008E5D9B"/>
    <w:rsid w:val="008F4173"/>
    <w:rsid w:val="00900282"/>
    <w:rsid w:val="00901765"/>
    <w:rsid w:val="009039AB"/>
    <w:rsid w:val="00917E4C"/>
    <w:rsid w:val="00921CF6"/>
    <w:rsid w:val="009375FF"/>
    <w:rsid w:val="00940219"/>
    <w:rsid w:val="009409B6"/>
    <w:rsid w:val="00944495"/>
    <w:rsid w:val="0094513B"/>
    <w:rsid w:val="0094607C"/>
    <w:rsid w:val="00946B16"/>
    <w:rsid w:val="00952A2C"/>
    <w:rsid w:val="009546B7"/>
    <w:rsid w:val="009554AE"/>
    <w:rsid w:val="00956997"/>
    <w:rsid w:val="0096131B"/>
    <w:rsid w:val="00964E84"/>
    <w:rsid w:val="00966E88"/>
    <w:rsid w:val="00967286"/>
    <w:rsid w:val="009703A9"/>
    <w:rsid w:val="00973331"/>
    <w:rsid w:val="00983EAD"/>
    <w:rsid w:val="00983F9E"/>
    <w:rsid w:val="009862FD"/>
    <w:rsid w:val="009912F2"/>
    <w:rsid w:val="009A6778"/>
    <w:rsid w:val="009B7702"/>
    <w:rsid w:val="009B7C01"/>
    <w:rsid w:val="009B7FB8"/>
    <w:rsid w:val="009C07A2"/>
    <w:rsid w:val="009C105C"/>
    <w:rsid w:val="009C5FA3"/>
    <w:rsid w:val="009C64BC"/>
    <w:rsid w:val="009D42B9"/>
    <w:rsid w:val="009E0267"/>
    <w:rsid w:val="009E3E48"/>
    <w:rsid w:val="009E5F35"/>
    <w:rsid w:val="009E7302"/>
    <w:rsid w:val="009F32C5"/>
    <w:rsid w:val="00A0078F"/>
    <w:rsid w:val="00A05995"/>
    <w:rsid w:val="00A06FBD"/>
    <w:rsid w:val="00A07131"/>
    <w:rsid w:val="00A25AC4"/>
    <w:rsid w:val="00A35B57"/>
    <w:rsid w:val="00A36134"/>
    <w:rsid w:val="00A40162"/>
    <w:rsid w:val="00A43385"/>
    <w:rsid w:val="00A46BC5"/>
    <w:rsid w:val="00A46D0E"/>
    <w:rsid w:val="00A50F6D"/>
    <w:rsid w:val="00A53961"/>
    <w:rsid w:val="00A716C8"/>
    <w:rsid w:val="00A7358C"/>
    <w:rsid w:val="00A73D87"/>
    <w:rsid w:val="00A930EC"/>
    <w:rsid w:val="00A95F2C"/>
    <w:rsid w:val="00A9679C"/>
    <w:rsid w:val="00AB591C"/>
    <w:rsid w:val="00AB7188"/>
    <w:rsid w:val="00AB7957"/>
    <w:rsid w:val="00AC0494"/>
    <w:rsid w:val="00AD1DEA"/>
    <w:rsid w:val="00AD3AA4"/>
    <w:rsid w:val="00AD4121"/>
    <w:rsid w:val="00AD696E"/>
    <w:rsid w:val="00AD6A17"/>
    <w:rsid w:val="00AF2516"/>
    <w:rsid w:val="00B00778"/>
    <w:rsid w:val="00B00C03"/>
    <w:rsid w:val="00B0259D"/>
    <w:rsid w:val="00B079A4"/>
    <w:rsid w:val="00B11906"/>
    <w:rsid w:val="00B11E08"/>
    <w:rsid w:val="00B14EC1"/>
    <w:rsid w:val="00B17CD1"/>
    <w:rsid w:val="00B22824"/>
    <w:rsid w:val="00B3397A"/>
    <w:rsid w:val="00B41D77"/>
    <w:rsid w:val="00B47000"/>
    <w:rsid w:val="00B52CEA"/>
    <w:rsid w:val="00B53A75"/>
    <w:rsid w:val="00B56615"/>
    <w:rsid w:val="00B615D1"/>
    <w:rsid w:val="00B63DB5"/>
    <w:rsid w:val="00B657A7"/>
    <w:rsid w:val="00B75359"/>
    <w:rsid w:val="00B87AE1"/>
    <w:rsid w:val="00B97D61"/>
    <w:rsid w:val="00BA7F10"/>
    <w:rsid w:val="00BA7F15"/>
    <w:rsid w:val="00BB25B9"/>
    <w:rsid w:val="00BB6D96"/>
    <w:rsid w:val="00BB6F1C"/>
    <w:rsid w:val="00BC109B"/>
    <w:rsid w:val="00BC21EC"/>
    <w:rsid w:val="00BD0633"/>
    <w:rsid w:val="00BD5BC8"/>
    <w:rsid w:val="00BE0856"/>
    <w:rsid w:val="00BE2E81"/>
    <w:rsid w:val="00BF5FCC"/>
    <w:rsid w:val="00C00036"/>
    <w:rsid w:val="00C00D8D"/>
    <w:rsid w:val="00C00DF6"/>
    <w:rsid w:val="00C030A2"/>
    <w:rsid w:val="00C117B5"/>
    <w:rsid w:val="00C17E7F"/>
    <w:rsid w:val="00C3271E"/>
    <w:rsid w:val="00C41548"/>
    <w:rsid w:val="00C41836"/>
    <w:rsid w:val="00C5745B"/>
    <w:rsid w:val="00C6125A"/>
    <w:rsid w:val="00C614C5"/>
    <w:rsid w:val="00C63767"/>
    <w:rsid w:val="00C71440"/>
    <w:rsid w:val="00C73708"/>
    <w:rsid w:val="00C74306"/>
    <w:rsid w:val="00C74365"/>
    <w:rsid w:val="00C75F21"/>
    <w:rsid w:val="00C8087E"/>
    <w:rsid w:val="00C81AB2"/>
    <w:rsid w:val="00C94DF4"/>
    <w:rsid w:val="00CA7B29"/>
    <w:rsid w:val="00CB0BBA"/>
    <w:rsid w:val="00CC004D"/>
    <w:rsid w:val="00CD428C"/>
    <w:rsid w:val="00CE0539"/>
    <w:rsid w:val="00CE17B3"/>
    <w:rsid w:val="00CF7F64"/>
    <w:rsid w:val="00D02DDF"/>
    <w:rsid w:val="00D20DF9"/>
    <w:rsid w:val="00D410BF"/>
    <w:rsid w:val="00D4246C"/>
    <w:rsid w:val="00D42B3F"/>
    <w:rsid w:val="00D4371A"/>
    <w:rsid w:val="00D518F5"/>
    <w:rsid w:val="00D528FC"/>
    <w:rsid w:val="00D53134"/>
    <w:rsid w:val="00D5419B"/>
    <w:rsid w:val="00D54CFD"/>
    <w:rsid w:val="00D578D6"/>
    <w:rsid w:val="00D665CF"/>
    <w:rsid w:val="00D7193A"/>
    <w:rsid w:val="00D748BE"/>
    <w:rsid w:val="00D86131"/>
    <w:rsid w:val="00D866C3"/>
    <w:rsid w:val="00D97808"/>
    <w:rsid w:val="00D97908"/>
    <w:rsid w:val="00D9796F"/>
    <w:rsid w:val="00DA32CD"/>
    <w:rsid w:val="00DA4BCB"/>
    <w:rsid w:val="00DA58B8"/>
    <w:rsid w:val="00DB3237"/>
    <w:rsid w:val="00DB7F8D"/>
    <w:rsid w:val="00DD32DD"/>
    <w:rsid w:val="00DE6511"/>
    <w:rsid w:val="00DF00F9"/>
    <w:rsid w:val="00DF13A3"/>
    <w:rsid w:val="00DF14CA"/>
    <w:rsid w:val="00DF2217"/>
    <w:rsid w:val="00DF46AA"/>
    <w:rsid w:val="00E01D5F"/>
    <w:rsid w:val="00E03E53"/>
    <w:rsid w:val="00E04589"/>
    <w:rsid w:val="00E127F6"/>
    <w:rsid w:val="00E31EC8"/>
    <w:rsid w:val="00E340D5"/>
    <w:rsid w:val="00E342D7"/>
    <w:rsid w:val="00E34D25"/>
    <w:rsid w:val="00E3584D"/>
    <w:rsid w:val="00E40959"/>
    <w:rsid w:val="00E42922"/>
    <w:rsid w:val="00E545CF"/>
    <w:rsid w:val="00E61278"/>
    <w:rsid w:val="00E71C03"/>
    <w:rsid w:val="00E82290"/>
    <w:rsid w:val="00EB551D"/>
    <w:rsid w:val="00EB608E"/>
    <w:rsid w:val="00EC0173"/>
    <w:rsid w:val="00EC412D"/>
    <w:rsid w:val="00ED33F7"/>
    <w:rsid w:val="00ED5E22"/>
    <w:rsid w:val="00ED6796"/>
    <w:rsid w:val="00EE0C1F"/>
    <w:rsid w:val="00EE347C"/>
    <w:rsid w:val="00EE770C"/>
    <w:rsid w:val="00EF0153"/>
    <w:rsid w:val="00EF14C2"/>
    <w:rsid w:val="00EF4E00"/>
    <w:rsid w:val="00EF5C52"/>
    <w:rsid w:val="00F0092A"/>
    <w:rsid w:val="00F05E70"/>
    <w:rsid w:val="00F1212E"/>
    <w:rsid w:val="00F13F98"/>
    <w:rsid w:val="00F15B29"/>
    <w:rsid w:val="00F16BA1"/>
    <w:rsid w:val="00F244CF"/>
    <w:rsid w:val="00F2765E"/>
    <w:rsid w:val="00F27800"/>
    <w:rsid w:val="00F311FF"/>
    <w:rsid w:val="00F40824"/>
    <w:rsid w:val="00F5069C"/>
    <w:rsid w:val="00F538B7"/>
    <w:rsid w:val="00F70D08"/>
    <w:rsid w:val="00F72C5C"/>
    <w:rsid w:val="00F73ECF"/>
    <w:rsid w:val="00F76CAD"/>
    <w:rsid w:val="00F85567"/>
    <w:rsid w:val="00F873CE"/>
    <w:rsid w:val="00F87B5D"/>
    <w:rsid w:val="00F92DEB"/>
    <w:rsid w:val="00FA2288"/>
    <w:rsid w:val="00FA4711"/>
    <w:rsid w:val="00FB12FC"/>
    <w:rsid w:val="00FB5484"/>
    <w:rsid w:val="00FB561D"/>
    <w:rsid w:val="00FC0CB5"/>
    <w:rsid w:val="00FC31F1"/>
    <w:rsid w:val="00FC387F"/>
    <w:rsid w:val="00FC41EA"/>
    <w:rsid w:val="00FC4918"/>
    <w:rsid w:val="00FD0836"/>
    <w:rsid w:val="00FD0F61"/>
    <w:rsid w:val="00FE11F9"/>
    <w:rsid w:val="00FE281D"/>
    <w:rsid w:val="00FE566E"/>
    <w:rsid w:val="00FE6909"/>
    <w:rsid w:val="00FE6919"/>
    <w:rsid w:val="00FF5566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50"/>
    <w:pPr>
      <w:suppressAutoHyphens/>
      <w:spacing w:after="120"/>
      <w:ind w:left="142" w:right="113"/>
      <w:jc w:val="both"/>
    </w:pPr>
    <w:rPr>
      <w:rFonts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2152"/>
    <w:pPr>
      <w:keepNext/>
      <w:overflowPunct w:val="0"/>
      <w:autoSpaceDE w:val="0"/>
      <w:autoSpaceDN w:val="0"/>
      <w:adjustRightInd w:val="0"/>
      <w:spacing w:before="240" w:after="60"/>
      <w:ind w:left="567" w:hanging="567"/>
      <w:outlineLvl w:val="2"/>
    </w:pPr>
    <w:rPr>
      <w:rFonts w:ascii="Arial" w:hAnsi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5D9B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1E52A9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2152"/>
    <w:rPr>
      <w:rFonts w:ascii="Arial" w:hAnsi="Arial"/>
      <w:b/>
      <w:bCs/>
      <w:szCs w:val="26"/>
      <w:lang w:val="en-GB" w:eastAsia="zh-CN"/>
    </w:rPr>
  </w:style>
  <w:style w:type="paragraph" w:styleId="30">
    <w:name w:val="Body Text Indent 3"/>
    <w:basedOn w:val="a"/>
    <w:link w:val="3Char0"/>
    <w:semiHidden/>
    <w:rsid w:val="008B249E"/>
    <w:pPr>
      <w:overflowPunct w:val="0"/>
      <w:autoSpaceDE w:val="0"/>
      <w:autoSpaceDN w:val="0"/>
      <w:adjustRightInd w:val="0"/>
      <w:spacing w:after="0" w:line="240" w:lineRule="atLeast"/>
      <w:ind w:left="426" w:hanging="426"/>
    </w:pPr>
    <w:rPr>
      <w:rFonts w:ascii="Arial" w:hAnsi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semiHidden/>
    <w:rsid w:val="008B249E"/>
    <w:rPr>
      <w:rFonts w:ascii="Arial" w:hAnsi="Arial"/>
    </w:rPr>
  </w:style>
  <w:style w:type="paragraph" w:styleId="a3">
    <w:name w:val="Body Text"/>
    <w:basedOn w:val="a"/>
    <w:link w:val="Char"/>
    <w:semiHidden/>
    <w:unhideWhenUsed/>
    <w:rsid w:val="008E5D9B"/>
  </w:style>
  <w:style w:type="character" w:customStyle="1" w:styleId="Char">
    <w:name w:val="Σώμα κειμένου Char"/>
    <w:basedOn w:val="a0"/>
    <w:link w:val="a3"/>
    <w:semiHidden/>
    <w:rsid w:val="008E5D9B"/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8E5D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E5D9B"/>
    <w:rPr>
      <w:rFonts w:ascii="Cambria" w:hAnsi="Cambria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8E5D9B"/>
    <w:rPr>
      <w:rFonts w:ascii="Arial" w:hAnsi="Arial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8E5D9B"/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E5D9B"/>
    <w:pPr>
      <w:overflowPunct w:val="0"/>
      <w:autoSpaceDE w:val="0"/>
      <w:autoSpaceDN w:val="0"/>
      <w:adjustRightInd w:val="0"/>
      <w:spacing w:after="0" w:line="360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basedOn w:val="a0"/>
    <w:link w:val="a5"/>
    <w:uiPriority w:val="99"/>
    <w:semiHidden/>
    <w:rsid w:val="008E5D9B"/>
    <w:rPr>
      <w:rFonts w:ascii="Times New Roman" w:hAnsi="Times New Roman"/>
    </w:rPr>
  </w:style>
  <w:style w:type="paragraph" w:styleId="a6">
    <w:name w:val="footer"/>
    <w:basedOn w:val="a"/>
    <w:link w:val="Char1"/>
    <w:uiPriority w:val="99"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8E5D9B"/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5D9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locked/>
    <w:rsid w:val="008E5D9B"/>
    <w:rPr>
      <w:rFonts w:ascii="Arial" w:hAnsi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/>
      <w:sz w:val="17"/>
      <w:szCs w:val="17"/>
    </w:rPr>
  </w:style>
  <w:style w:type="character" w:customStyle="1" w:styleId="Bodytext265pt">
    <w:name w:val="Body text (2) + 6.5 pt"/>
    <w:aliases w:val="Bold,Italic"/>
    <w:basedOn w:val="Bodytext2"/>
    <w:rsid w:val="008E5D9B"/>
    <w:rPr>
      <w:rFonts w:ascii="Arial" w:hAnsi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8E5D9B"/>
    <w:rPr>
      <w:rFonts w:ascii="Arial" w:hAnsi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5">
    <w:name w:val="Body text (5)_"/>
    <w:basedOn w:val="a0"/>
    <w:link w:val="Bodytext50"/>
    <w:locked/>
    <w:rsid w:val="008E5D9B"/>
    <w:rPr>
      <w:rFonts w:ascii="Arial" w:hAnsi="Arial"/>
      <w:b/>
      <w:bCs/>
      <w:sz w:val="13"/>
      <w:szCs w:val="13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120" w:after="660" w:line="240" w:lineRule="atLeast"/>
      <w:ind w:firstLine="29"/>
    </w:pPr>
    <w:rPr>
      <w:rFonts w:ascii="Arial" w:hAnsi="Arial"/>
      <w:b/>
      <w:bCs/>
      <w:sz w:val="13"/>
      <w:szCs w:val="13"/>
    </w:rPr>
  </w:style>
  <w:style w:type="character" w:customStyle="1" w:styleId="Bodytext5Exact">
    <w:name w:val="Body text (5) Exact"/>
    <w:basedOn w:val="a0"/>
    <w:rsid w:val="008E5D9B"/>
    <w:rPr>
      <w:rFonts w:ascii="Arial" w:eastAsia="Times New Roman" w:hAnsi="Arial" w:cs="Arial"/>
      <w:b/>
      <w:bCs/>
      <w:sz w:val="13"/>
      <w:szCs w:val="13"/>
      <w:u w:val="none"/>
    </w:rPr>
  </w:style>
  <w:style w:type="paragraph" w:customStyle="1" w:styleId="Bodytext20">
    <w:name w:val="Body text (2)"/>
    <w:basedOn w:val="a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eastAsia="Arial" w:hAnsi="Arial" w:cs="Arial"/>
      <w:color w:val="000000"/>
      <w:sz w:val="17"/>
      <w:szCs w:val="17"/>
      <w:lang w:bidi="el-GR"/>
    </w:rPr>
  </w:style>
  <w:style w:type="character" w:customStyle="1" w:styleId="a8">
    <w:name w:val="Χαρακτήρες υποσημείωσης"/>
    <w:rsid w:val="008E5D9B"/>
    <w:rPr>
      <w:rFonts w:cs="Times New Roman"/>
      <w:vertAlign w:val="superscript"/>
    </w:rPr>
  </w:style>
  <w:style w:type="character" w:customStyle="1" w:styleId="FootnoteReference2">
    <w:name w:val="Footnote Reference2"/>
    <w:rsid w:val="008E5D9B"/>
    <w:rPr>
      <w:vertAlign w:val="superscript"/>
    </w:rPr>
  </w:style>
  <w:style w:type="paragraph" w:customStyle="1" w:styleId="foothanging">
    <w:name w:val="foot_hanging"/>
    <w:basedOn w:val="a9"/>
    <w:rsid w:val="008E5D9B"/>
    <w:pPr>
      <w:ind w:left="426" w:hanging="426"/>
    </w:pPr>
    <w:rPr>
      <w:sz w:val="18"/>
      <w:szCs w:val="18"/>
      <w:lang w:val="en-IE"/>
    </w:rPr>
  </w:style>
  <w:style w:type="paragraph" w:styleId="a9">
    <w:name w:val="footnote text"/>
    <w:basedOn w:val="a"/>
    <w:link w:val="Char3"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rsid w:val="008E5D9B"/>
    <w:rPr>
      <w:rFonts w:ascii="Times New Roman" w:hAnsi="Times New Roman"/>
    </w:rPr>
  </w:style>
  <w:style w:type="character" w:styleId="aa">
    <w:name w:val="Emphasis"/>
    <w:qFormat/>
    <w:rsid w:val="008E5D9B"/>
    <w:rPr>
      <w:i/>
      <w:iCs/>
    </w:rPr>
  </w:style>
  <w:style w:type="character" w:customStyle="1" w:styleId="WW-FootnoteReference7">
    <w:name w:val="WW-Footnote Reference7"/>
    <w:rsid w:val="008E5D9B"/>
    <w:rPr>
      <w:vertAlign w:val="superscript"/>
    </w:rPr>
  </w:style>
  <w:style w:type="character" w:styleId="ab">
    <w:name w:val="Strong"/>
    <w:qFormat/>
    <w:rsid w:val="008E5D9B"/>
    <w:rPr>
      <w:b/>
      <w:bCs/>
    </w:rPr>
  </w:style>
  <w:style w:type="character" w:customStyle="1" w:styleId="WW-FootnoteReference12">
    <w:name w:val="WW-Footnote Reference12"/>
    <w:rsid w:val="008E5D9B"/>
    <w:rPr>
      <w:vertAlign w:val="superscript"/>
    </w:rPr>
  </w:style>
  <w:style w:type="character" w:customStyle="1" w:styleId="20">
    <w:name w:val="Παραπομπή υποσημείωσης2"/>
    <w:rsid w:val="008E5D9B"/>
    <w:rPr>
      <w:vertAlign w:val="superscript"/>
    </w:rPr>
  </w:style>
  <w:style w:type="character" w:customStyle="1" w:styleId="WW-FootnoteReference2">
    <w:name w:val="WW-Footnote Reference2"/>
    <w:rsid w:val="008E5D9B"/>
    <w:rPr>
      <w:vertAlign w:val="superscript"/>
    </w:rPr>
  </w:style>
  <w:style w:type="character" w:customStyle="1" w:styleId="WW-FootnoteReference9">
    <w:name w:val="WW-Footnote Reference9"/>
    <w:rsid w:val="008E5D9B"/>
    <w:rPr>
      <w:vertAlign w:val="superscript"/>
    </w:rPr>
  </w:style>
  <w:style w:type="character" w:customStyle="1" w:styleId="WW-FootnoteReference10">
    <w:name w:val="WW-Footnote Reference10"/>
    <w:rsid w:val="008E5D9B"/>
    <w:rPr>
      <w:vertAlign w:val="superscript"/>
    </w:rPr>
  </w:style>
  <w:style w:type="character" w:customStyle="1" w:styleId="10">
    <w:name w:val="Παραπομπή υποσημείωσης1"/>
    <w:rsid w:val="008E5D9B"/>
    <w:rPr>
      <w:vertAlign w:val="superscript"/>
    </w:rPr>
  </w:style>
  <w:style w:type="character" w:customStyle="1" w:styleId="WW-FootnoteReference8">
    <w:name w:val="WW-Footnote Reference8"/>
    <w:rsid w:val="008E5D9B"/>
    <w:rPr>
      <w:vertAlign w:val="superscript"/>
    </w:rPr>
  </w:style>
  <w:style w:type="character" w:customStyle="1" w:styleId="CommentReference">
    <w:name w:val="Comment Reference"/>
    <w:rsid w:val="008E5D9B"/>
    <w:rPr>
      <w:sz w:val="16"/>
    </w:rPr>
  </w:style>
  <w:style w:type="character" w:customStyle="1" w:styleId="31">
    <w:name w:val="Παραπομπή υποσημείωσης3"/>
    <w:rsid w:val="008E5D9B"/>
    <w:rPr>
      <w:vertAlign w:val="superscript"/>
    </w:rPr>
  </w:style>
  <w:style w:type="character" w:customStyle="1" w:styleId="WW-FootnoteReference11">
    <w:name w:val="WW-Footnote Reference11"/>
    <w:rsid w:val="008E5D9B"/>
    <w:rPr>
      <w:vertAlign w:val="superscript"/>
    </w:rPr>
  </w:style>
  <w:style w:type="paragraph" w:customStyle="1" w:styleId="normalwithoutspacing">
    <w:name w:val="normal_without_spacing"/>
    <w:basedOn w:val="a"/>
    <w:rsid w:val="008E5D9B"/>
    <w:pPr>
      <w:overflowPunct w:val="0"/>
      <w:autoSpaceDE w:val="0"/>
      <w:autoSpaceDN w:val="0"/>
      <w:adjustRightInd w:val="0"/>
      <w:spacing w:after="60"/>
    </w:pPr>
    <w:rPr>
      <w:rFonts w:ascii="Times New Roman" w:hAnsi="Times New Roman"/>
      <w:sz w:val="20"/>
    </w:rPr>
  </w:style>
  <w:style w:type="character" w:customStyle="1" w:styleId="WW-FootnoteReference">
    <w:name w:val="WW-Footnote Reference"/>
    <w:rsid w:val="008E5D9B"/>
    <w:rPr>
      <w:vertAlign w:val="superscript"/>
    </w:rPr>
  </w:style>
  <w:style w:type="character" w:customStyle="1" w:styleId="WW-FootnoteReference5">
    <w:name w:val="WW-Footnote Reference5"/>
    <w:rsid w:val="008E5D9B"/>
    <w:rPr>
      <w:vertAlign w:val="superscript"/>
    </w:rPr>
  </w:style>
  <w:style w:type="character" w:customStyle="1" w:styleId="WW-FootnoteReference14">
    <w:name w:val="WW-Footnote Reference14"/>
    <w:rsid w:val="008E5D9B"/>
    <w:rPr>
      <w:vertAlign w:val="superscript"/>
    </w:rPr>
  </w:style>
  <w:style w:type="paragraph" w:customStyle="1" w:styleId="footers">
    <w:name w:val="footers"/>
    <w:basedOn w:val="foothanging"/>
    <w:rsid w:val="008E5D9B"/>
  </w:style>
  <w:style w:type="character" w:customStyle="1" w:styleId="ac">
    <w:name w:val="Σύμβολο υποσημείωσης"/>
    <w:rsid w:val="008E5D9B"/>
    <w:rPr>
      <w:vertAlign w:val="superscript"/>
    </w:rPr>
  </w:style>
  <w:style w:type="character" w:customStyle="1" w:styleId="DeltaViewInsertion">
    <w:name w:val="DeltaView Insertion"/>
    <w:rsid w:val="008E5D9B"/>
    <w:rPr>
      <w:b/>
      <w:i/>
      <w:spacing w:val="0"/>
      <w:lang w:val="el-GR"/>
    </w:rPr>
  </w:style>
  <w:style w:type="character" w:customStyle="1" w:styleId="NormalBoldChar">
    <w:name w:val="NormalBold Char"/>
    <w:rsid w:val="008E5D9B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8E5D9B"/>
    <w:rPr>
      <w:vertAlign w:val="superscript"/>
    </w:rPr>
  </w:style>
  <w:style w:type="paragraph" w:customStyle="1" w:styleId="ChapterTitle">
    <w:name w:val="ChapterTitle"/>
    <w:basedOn w:val="a"/>
    <w:next w:val="a"/>
    <w:rsid w:val="008E5D9B"/>
    <w:pPr>
      <w:keepNext/>
      <w:overflowPunct w:val="0"/>
      <w:autoSpaceDE w:val="0"/>
      <w:autoSpaceDN w:val="0"/>
      <w:adjustRightInd w:val="0"/>
      <w:spacing w:before="120" w:after="360"/>
      <w:jc w:val="center"/>
    </w:pPr>
    <w:rPr>
      <w:rFonts w:ascii="Times New Roman" w:hAnsi="Times New Roman"/>
      <w:b/>
      <w:kern w:val="1"/>
      <w:sz w:val="20"/>
      <w:szCs w:val="20"/>
    </w:rPr>
  </w:style>
  <w:style w:type="paragraph" w:customStyle="1" w:styleId="SectionTitle">
    <w:name w:val="SectionTitle"/>
    <w:basedOn w:val="a"/>
    <w:next w:val="1"/>
    <w:rsid w:val="008E5D9B"/>
    <w:pPr>
      <w:keepNext/>
      <w:overflowPunct w:val="0"/>
      <w:autoSpaceDE w:val="0"/>
      <w:autoSpaceDN w:val="0"/>
      <w:adjustRightInd w:val="0"/>
      <w:spacing w:before="120" w:after="360"/>
      <w:ind w:firstLine="397"/>
      <w:jc w:val="center"/>
    </w:pPr>
    <w:rPr>
      <w:rFonts w:ascii="Times New Roman" w:hAnsi="Times New Roman"/>
      <w:b/>
      <w:smallCaps/>
      <w:kern w:val="1"/>
      <w:sz w:val="28"/>
      <w:szCs w:val="20"/>
    </w:rPr>
  </w:style>
  <w:style w:type="paragraph" w:styleId="ae">
    <w:name w:val="endnote text"/>
    <w:basedOn w:val="a"/>
    <w:link w:val="Char4"/>
    <w:uiPriority w:val="99"/>
    <w:unhideWhenUsed/>
    <w:rsid w:val="008E5D9B"/>
    <w:pPr>
      <w:overflowPunct w:val="0"/>
      <w:autoSpaceDE w:val="0"/>
      <w:autoSpaceDN w:val="0"/>
      <w:adjustRightInd w:val="0"/>
      <w:spacing w:after="0"/>
      <w:ind w:firstLine="397"/>
    </w:pPr>
    <w:rPr>
      <w:rFonts w:ascii="Times New Roman" w:hAnsi="Times New Roman"/>
      <w:kern w:val="1"/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uiPriority w:val="99"/>
    <w:rsid w:val="008E5D9B"/>
    <w:rPr>
      <w:rFonts w:ascii="Times New Roman" w:hAnsi="Times New Roman"/>
      <w:kern w:val="1"/>
      <w:lang w:eastAsia="zh-CN"/>
    </w:rPr>
  </w:style>
  <w:style w:type="character" w:styleId="af">
    <w:name w:val="footnote reference"/>
    <w:basedOn w:val="a0"/>
    <w:uiPriority w:val="99"/>
    <w:unhideWhenUsed/>
    <w:rsid w:val="008E5D9B"/>
    <w:rPr>
      <w:vertAlign w:val="superscript"/>
    </w:rPr>
  </w:style>
  <w:style w:type="paragraph" w:customStyle="1" w:styleId="af0">
    <w:name w:val="Περιεχόμενα πίνακα"/>
    <w:basedOn w:val="a"/>
    <w:rsid w:val="008E5D9B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  <w:style w:type="character" w:customStyle="1" w:styleId="apple-converted-space">
    <w:name w:val="apple-converted-space"/>
    <w:basedOn w:val="a0"/>
    <w:rsid w:val="008E5D9B"/>
  </w:style>
  <w:style w:type="paragraph" w:customStyle="1" w:styleId="xl65">
    <w:name w:val="xl65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66">
    <w:name w:val="xl66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7">
    <w:name w:val="xl6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0">
    <w:name w:val="xl70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3">
    <w:name w:val="xl73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4">
    <w:name w:val="xl74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6">
    <w:name w:val="xl76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7">
    <w:name w:val="xl7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8">
    <w:name w:val="xl7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9">
    <w:name w:val="xl79"/>
    <w:basedOn w:val="a"/>
    <w:rsid w:val="008E5D9B"/>
    <w:pPr>
      <w:pBdr>
        <w:top w:val="single" w:sz="4" w:space="0" w:color="auto"/>
        <w:lef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0">
    <w:name w:val="xl80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2">
    <w:name w:val="xl82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8E5D9B"/>
    <w:pPr>
      <w:pBdr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84">
    <w:name w:val="xl84"/>
    <w:basedOn w:val="a"/>
    <w:rsid w:val="008E5D9B"/>
    <w:pPr>
      <w:pBdr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6">
    <w:name w:val="xl86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7">
    <w:name w:val="xl87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8E5D9B"/>
    <w:pPr>
      <w:pBdr>
        <w:top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0">
    <w:name w:val="xl90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3">
    <w:name w:val="xl93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4">
    <w:name w:val="xl94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5">
    <w:name w:val="xl95"/>
    <w:basedOn w:val="a"/>
    <w:rsid w:val="008E5D9B"/>
    <w:pPr>
      <w:pBdr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7">
    <w:name w:val="xl97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8">
    <w:name w:val="xl98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8E5D9B"/>
    <w:pP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character" w:customStyle="1" w:styleId="WW-FootnoteReference17">
    <w:name w:val="WW-Footnote Reference17"/>
    <w:rsid w:val="008E5D9B"/>
    <w:rPr>
      <w:vertAlign w:val="superscript"/>
    </w:rPr>
  </w:style>
  <w:style w:type="character" w:customStyle="1" w:styleId="WW-FootnoteReference19">
    <w:name w:val="WW-Footnote Reference19"/>
    <w:rsid w:val="008E5D9B"/>
    <w:rPr>
      <w:vertAlign w:val="superscript"/>
    </w:rPr>
  </w:style>
  <w:style w:type="character" w:customStyle="1" w:styleId="11">
    <w:name w:val="Παραπομπή σχολίου1"/>
    <w:rsid w:val="008E5D9B"/>
    <w:rPr>
      <w:sz w:val="16"/>
      <w:szCs w:val="16"/>
    </w:rPr>
  </w:style>
  <w:style w:type="character" w:customStyle="1" w:styleId="WW-FootnoteReference4">
    <w:name w:val="WW-Footnote Reference4"/>
    <w:rsid w:val="008E5D9B"/>
    <w:rPr>
      <w:vertAlign w:val="superscript"/>
    </w:rPr>
  </w:style>
  <w:style w:type="character" w:customStyle="1" w:styleId="af1">
    <w:name w:val="Χαρακτήρες σημείωσης τέλους"/>
    <w:rsid w:val="008E5D9B"/>
    <w:rPr>
      <w:vertAlign w:val="superscript"/>
    </w:rPr>
  </w:style>
  <w:style w:type="character" w:customStyle="1" w:styleId="12">
    <w:name w:val="Παραπομπή σημείωσης τέλους1"/>
    <w:rsid w:val="008E5D9B"/>
    <w:rPr>
      <w:vertAlign w:val="superscript"/>
    </w:rPr>
  </w:style>
  <w:style w:type="paragraph" w:customStyle="1" w:styleId="Default">
    <w:name w:val="Default"/>
    <w:rsid w:val="008E5D9B"/>
    <w:pPr>
      <w:autoSpaceDE w:val="0"/>
      <w:autoSpaceDN w:val="0"/>
      <w:adjustRightInd w:val="0"/>
      <w:ind w:left="142" w:right="113"/>
      <w:jc w:val="both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8E5D9B"/>
    <w:rPr>
      <w:color w:val="800080"/>
      <w:u w:val="single"/>
    </w:rPr>
  </w:style>
  <w:style w:type="paragraph" w:styleId="32">
    <w:name w:val="Body Text 3"/>
    <w:basedOn w:val="a"/>
    <w:link w:val="3Char1"/>
    <w:uiPriority w:val="99"/>
    <w:semiHidden/>
    <w:unhideWhenUsed/>
    <w:rsid w:val="0061018A"/>
    <w:rPr>
      <w:sz w:val="16"/>
      <w:szCs w:val="16"/>
    </w:rPr>
  </w:style>
  <w:style w:type="character" w:customStyle="1" w:styleId="3Char1">
    <w:name w:val="Σώμα κείμενου 3 Char"/>
    <w:basedOn w:val="a0"/>
    <w:link w:val="32"/>
    <w:uiPriority w:val="99"/>
    <w:semiHidden/>
    <w:rsid w:val="0061018A"/>
    <w:rPr>
      <w:rFonts w:cs="Calibri"/>
      <w:sz w:val="16"/>
      <w:szCs w:val="16"/>
      <w:lang w:val="en-GB" w:eastAsia="zh-CN"/>
    </w:rPr>
  </w:style>
  <w:style w:type="paragraph" w:styleId="af2">
    <w:name w:val="Title"/>
    <w:basedOn w:val="a"/>
    <w:link w:val="Char5"/>
    <w:qFormat/>
    <w:rsid w:val="0061018A"/>
    <w:pPr>
      <w:suppressAutoHyphens w:val="0"/>
      <w:spacing w:after="0"/>
      <w:ind w:left="160" w:right="380" w:firstLine="140"/>
      <w:jc w:val="center"/>
    </w:pPr>
    <w:rPr>
      <w:rFonts w:ascii="Arial Narrow" w:hAnsi="Arial Narrow" w:cs="Times New Roman"/>
      <w:b/>
      <w:kern w:val="18"/>
      <w:sz w:val="20"/>
      <w:szCs w:val="20"/>
      <w:u w:val="single"/>
      <w:lang w:val="el-GR" w:eastAsia="el-GR"/>
    </w:rPr>
  </w:style>
  <w:style w:type="character" w:customStyle="1" w:styleId="Char5">
    <w:name w:val="Τίτλος Char"/>
    <w:basedOn w:val="a0"/>
    <w:link w:val="af2"/>
    <w:rsid w:val="0061018A"/>
    <w:rPr>
      <w:rFonts w:ascii="Arial Narrow" w:hAnsi="Arial Narrow"/>
      <w:b/>
      <w:kern w:val="18"/>
      <w:u w:val="single"/>
    </w:rPr>
  </w:style>
  <w:style w:type="paragraph" w:styleId="af3">
    <w:name w:val="No Spacing"/>
    <w:link w:val="Char6"/>
    <w:uiPriority w:val="1"/>
    <w:qFormat/>
    <w:rsid w:val="00007703"/>
    <w:rPr>
      <w:sz w:val="22"/>
      <w:szCs w:val="22"/>
      <w:lang w:eastAsia="en-US"/>
    </w:rPr>
  </w:style>
  <w:style w:type="character" w:customStyle="1" w:styleId="Char6">
    <w:name w:val="Χωρίς διάστιχο Char"/>
    <w:basedOn w:val="a0"/>
    <w:link w:val="af3"/>
    <w:uiPriority w:val="1"/>
    <w:rsid w:val="00007703"/>
    <w:rPr>
      <w:sz w:val="22"/>
      <w:szCs w:val="22"/>
      <w:lang w:val="el-GR" w:eastAsia="en-US" w:bidi="ar-SA"/>
    </w:rPr>
  </w:style>
  <w:style w:type="paragraph" w:customStyle="1" w:styleId="WW-Caption111111111">
    <w:name w:val="WW-Caption111111111"/>
    <w:basedOn w:val="a"/>
    <w:rsid w:val="002813F0"/>
    <w:pPr>
      <w:suppressLineNumbers/>
      <w:spacing w:before="120"/>
      <w:ind w:left="0" w:right="0"/>
    </w:pPr>
    <w:rPr>
      <w:rFonts w:cs="Mangal"/>
      <w:i/>
      <w:iCs/>
      <w:sz w:val="24"/>
    </w:rPr>
  </w:style>
  <w:style w:type="paragraph" w:customStyle="1" w:styleId="af4">
    <w:name w:val="Προμορφοποιημένο κείμενο"/>
    <w:basedOn w:val="a"/>
    <w:rsid w:val="00BD5BC8"/>
    <w:pPr>
      <w:ind w:left="0" w:right="0"/>
    </w:pPr>
  </w:style>
  <w:style w:type="character" w:customStyle="1" w:styleId="33">
    <w:name w:val="Παραπομπή υποσημείωσης3"/>
    <w:rsid w:val="00872095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872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2095"/>
    <w:rPr>
      <w:rFonts w:ascii="Courier New" w:hAnsi="Courier New" w:cs="Courier New"/>
      <w:lang w:eastAsia="zh-CN"/>
    </w:rPr>
  </w:style>
  <w:style w:type="character" w:customStyle="1" w:styleId="WW-FootnoteReference16">
    <w:name w:val="WW-Footnote Reference16"/>
    <w:rsid w:val="00872095"/>
    <w:rPr>
      <w:vertAlign w:val="superscript"/>
    </w:rPr>
  </w:style>
  <w:style w:type="paragraph" w:customStyle="1" w:styleId="para-1">
    <w:name w:val="para-1"/>
    <w:basedOn w:val="a"/>
    <w:rsid w:val="008720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right="0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FootnoteReference15">
    <w:name w:val="WW-Footnote Reference15"/>
    <w:rsid w:val="00C73708"/>
    <w:rPr>
      <w:vertAlign w:val="superscript"/>
    </w:rPr>
  </w:style>
  <w:style w:type="character" w:customStyle="1" w:styleId="WW-">
    <w:name w:val="WW-Παραπομπή υποσημείωσης"/>
    <w:rsid w:val="00DB3237"/>
    <w:rPr>
      <w:vertAlign w:val="superscript"/>
    </w:rPr>
  </w:style>
  <w:style w:type="paragraph" w:customStyle="1" w:styleId="xl100">
    <w:name w:val="xl100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left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B615D1"/>
    <w:pPr>
      <w:shd w:val="clear" w:color="000000" w:fill="FFFF99"/>
      <w:suppressAutoHyphens w:val="0"/>
      <w:spacing w:before="100" w:beforeAutospacing="1" w:after="100" w:afterAutospacing="1"/>
      <w:ind w:left="0" w:right="0"/>
      <w:jc w:val="center"/>
    </w:pPr>
    <w:rPr>
      <w:b/>
      <w:bCs/>
      <w:sz w:val="16"/>
      <w:szCs w:val="16"/>
      <w:lang w:val="el-GR" w:eastAsia="el-GR"/>
    </w:rPr>
  </w:style>
  <w:style w:type="paragraph" w:customStyle="1" w:styleId="-HTML2">
    <w:name w:val="Προ-διαμορφωμένο HTML2"/>
    <w:basedOn w:val="a"/>
    <w:rsid w:val="00672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numbering" w:customStyle="1" w:styleId="13">
    <w:name w:val="Χωρίς λίστα1"/>
    <w:next w:val="a2"/>
    <w:uiPriority w:val="99"/>
    <w:semiHidden/>
    <w:unhideWhenUsed/>
    <w:rsid w:val="009546B7"/>
  </w:style>
  <w:style w:type="character" w:customStyle="1" w:styleId="40">
    <w:name w:val="Παραπομπή υποσημείωσης4"/>
    <w:rsid w:val="009546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D728-CECB-4EB2-8277-DC7C4D8C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! Διακήρυξη με ολα τα παραρτηματα</vt:lpstr>
    </vt:vector>
  </TitlesOfParts>
  <Company/>
  <LinksUpToDate>false</LinksUpToDate>
  <CharactersWithSpaces>1129</CharactersWithSpaces>
  <SharedDoc>false</SharedDoc>
  <HLinks>
    <vt:vector size="162" baseType="variant">
      <vt:variant>
        <vt:i4>6094939</vt:i4>
      </vt:variant>
      <vt:variant>
        <vt:i4>78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1245184</vt:i4>
      </vt:variant>
      <vt:variant>
        <vt:i4>75</vt:i4>
      </vt:variant>
      <vt:variant>
        <vt:i4>0</vt:i4>
      </vt:variant>
      <vt:variant>
        <vt:i4>5</vt:i4>
      </vt:variant>
      <vt:variant>
        <vt:lpwstr>http://www.nevrokopi.gr./</vt:lpwstr>
      </vt:variant>
      <vt:variant>
        <vt:lpwstr/>
      </vt:variant>
      <vt:variant>
        <vt:i4>6094939</vt:i4>
      </vt:variant>
      <vt:variant>
        <vt:i4>72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3342343</vt:i4>
      </vt:variant>
      <vt:variant>
        <vt:i4>69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7077975</vt:i4>
      </vt:variant>
      <vt:variant>
        <vt:i4>66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655391</vt:i4>
      </vt:variant>
      <vt:variant>
        <vt:i4>39</vt:i4>
      </vt:variant>
      <vt:variant>
        <vt:i4>0</vt:i4>
      </vt:variant>
      <vt:variant>
        <vt:i4>5</vt:i4>
      </vt:variant>
      <vt:variant>
        <vt:lpwstr>http://(www.nevrokopi.gr/</vt:lpwstr>
      </vt:variant>
      <vt:variant>
        <vt:lpwstr/>
      </vt:variant>
      <vt:variant>
        <vt:i4>6094939</vt:i4>
      </vt:variant>
      <vt:variant>
        <vt:i4>36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33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2228331</vt:i4>
      </vt:variant>
      <vt:variant>
        <vt:i4>30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21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1835088</vt:i4>
      </vt:variant>
      <vt:variant>
        <vt:i4>18</vt:i4>
      </vt:variant>
      <vt:variant>
        <vt:i4>0</vt:i4>
      </vt:variant>
      <vt:variant>
        <vt:i4>5</vt:i4>
      </vt:variant>
      <vt:variant>
        <vt:lpwstr>http://www.chania.gr/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9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3342343</vt:i4>
      </vt:variant>
      <vt:variant>
        <vt:i4>6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6160492</vt:i4>
      </vt:variant>
      <vt:variant>
        <vt:i4>3</vt:i4>
      </vt:variant>
      <vt:variant>
        <vt:i4>0</vt:i4>
      </vt:variant>
      <vt:variant>
        <vt:i4>5</vt:i4>
      </vt:variant>
      <vt:variant>
        <vt:lpwstr>mailto::g-promitheies@chania.gr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http://www.nevrokopi./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 Διακήρυξη με ολα τα παραρτηματα</dc:title>
  <dc:creator>User</dc:creator>
  <dc:description>DocumentCreationInfo</dc:description>
  <cp:lastModifiedBy>Ειδικός Σύμβουλος 2</cp:lastModifiedBy>
  <cp:revision>41</cp:revision>
  <cp:lastPrinted>2026-07-07T11:29:00Z</cp:lastPrinted>
  <dcterms:created xsi:type="dcterms:W3CDTF">2026-07-06T18:00:00Z</dcterms:created>
  <dcterms:modified xsi:type="dcterms:W3CDTF">2026-07-15T11:30:00Z</dcterms:modified>
</cp:coreProperties>
</file>